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AC3BA9">
      <w:pPr>
        <w:pStyle w:val="3"/>
        <w:numPr>
          <w:ilvl w:val="2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6D3991">
        <w:rPr>
          <w:b/>
          <w:sz w:val="28"/>
          <w:szCs w:val="28"/>
        </w:rPr>
        <w:t>Четверг</w:t>
      </w:r>
      <w:r w:rsidR="008615A6" w:rsidRPr="009C07E3">
        <w:rPr>
          <w:b/>
          <w:sz w:val="28"/>
          <w:szCs w:val="28"/>
        </w:rPr>
        <w:t xml:space="preserve">, </w:t>
      </w:r>
      <w:r w:rsidR="006D3991">
        <w:rPr>
          <w:b/>
          <w:sz w:val="28"/>
          <w:szCs w:val="28"/>
        </w:rPr>
        <w:t>02</w:t>
      </w:r>
      <w:r w:rsidR="003E29E0">
        <w:rPr>
          <w:b/>
          <w:sz w:val="28"/>
          <w:szCs w:val="28"/>
        </w:rPr>
        <w:t xml:space="preserve"> ию</w:t>
      </w:r>
      <w:r w:rsidR="008B2F1C">
        <w:rPr>
          <w:b/>
          <w:sz w:val="28"/>
          <w:szCs w:val="28"/>
        </w:rPr>
        <w:t>л</w:t>
      </w:r>
      <w:r w:rsidR="004E2B70" w:rsidRPr="009C07E3">
        <w:rPr>
          <w:b/>
          <w:sz w:val="28"/>
          <w:szCs w:val="28"/>
        </w:rPr>
        <w:t>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3E29E0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3E29E0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3E29E0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</w:t>
      </w:r>
      <w:r w:rsidR="006D3991">
        <w:rPr>
          <w:b/>
          <w:sz w:val="28"/>
          <w:szCs w:val="28"/>
        </w:rPr>
        <w:t>6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3E29E0" w:rsidRDefault="00942EE5" w:rsidP="003A0B55">
      <w:pPr>
        <w:ind w:firstLine="709"/>
        <w:jc w:val="both"/>
      </w:pPr>
    </w:p>
    <w:p w:rsidR="006D3991" w:rsidRDefault="006D3991" w:rsidP="006D3991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>
        <w:rPr>
          <w:bCs/>
        </w:rPr>
        <w:t xml:space="preserve">Решение №21 от 29.06.2026 года «О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 года №37». </w:t>
      </w:r>
    </w:p>
    <w:p w:rsidR="006D3991" w:rsidRPr="006D3991" w:rsidRDefault="006D3991" w:rsidP="006D3991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6D3991">
        <w:t>Решение №22 от 29.06.2026 года «О признании утратившими силу решений Совета депутатов Минского сельского поселения Костромского муниципального района Костромской области от 15.08.2025 года № 19 «Об утверждении Положения о муниципальном жилищном контроле», от 30.05.2022 года № 29 «Об утверждении Перечня индикаторов риска нарушения обязательных требований при осуществлении муниципального жилищного контроля на территории Минского сельского поселения Костромского муниципального района Костромской области</w:t>
      </w:r>
      <w:r>
        <w:t>»».</w:t>
      </w:r>
    </w:p>
    <w:p w:rsidR="006D3991" w:rsidRDefault="006D3991" w:rsidP="006D3991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>
        <w:rPr>
          <w:bCs/>
        </w:rPr>
        <w:t>Решение №23 от 29.06.2026 года «</w:t>
      </w:r>
      <w:r w:rsidRPr="006D3991">
        <w:rPr>
          <w:bCs/>
        </w:rPr>
        <w:t>Об использовании собственных материальных ресурсов и финансовых средств Минского сельского поселения для осуществления переданных полномочий по решению вопросов местного значения Костромского муниципального района»</w:t>
      </w:r>
      <w:r>
        <w:rPr>
          <w:bCs/>
        </w:rPr>
        <w:t xml:space="preserve">. </w:t>
      </w:r>
    </w:p>
    <w:p w:rsidR="006D3991" w:rsidRPr="006D3991" w:rsidRDefault="006D3991" w:rsidP="006D3991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6D3991">
        <w:rPr>
          <w:bCs/>
        </w:rPr>
        <w:t>Решение №24 от 29.06.2026 года «Об исполнении бюджета Минского сельского поселения Костромского муниципального района за 2025 год».</w:t>
      </w:r>
    </w:p>
    <w:p w:rsidR="008B2F1C" w:rsidRPr="006C2CE6" w:rsidRDefault="008B2F1C" w:rsidP="008B2F1C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6D3991" w:rsidRPr="008B054B" w:rsidRDefault="0087434E" w:rsidP="006D3991">
      <w:pPr>
        <w:pStyle w:val="a5"/>
        <w:jc w:val="right"/>
        <w:rPr>
          <w:noProof/>
          <w:lang w:eastAsia="ru-RU"/>
        </w:rPr>
      </w:pPr>
      <w:r w:rsidRPr="00B30F31">
        <w:rPr>
          <w:bCs/>
        </w:rPr>
        <w:br w:type="page"/>
      </w:r>
    </w:p>
    <w:p w:rsidR="006D3991" w:rsidRPr="008B054B" w:rsidRDefault="006D3991" w:rsidP="006D3991">
      <w:pPr>
        <w:pStyle w:val="a5"/>
        <w:jc w:val="right"/>
        <w:rPr>
          <w:noProof/>
          <w:lang w:eastAsia="ru-RU"/>
        </w:rPr>
      </w:pP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b/>
          <w:spacing w:val="40"/>
          <w:sz w:val="25"/>
          <w:szCs w:val="25"/>
        </w:rPr>
      </w:pPr>
      <w:r w:rsidRPr="005B151E">
        <w:rPr>
          <w:rFonts w:ascii="Times New Roman" w:hAnsi="Times New Roman"/>
          <w:noProof/>
          <w:sz w:val="25"/>
          <w:szCs w:val="25"/>
          <w:lang w:eastAsia="ru-RU"/>
        </w:rPr>
        <w:drawing>
          <wp:inline distT="0" distB="0" distL="0" distR="0" wp14:anchorId="7EE7C283" wp14:editId="1C1E1820">
            <wp:extent cx="61912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b/>
          <w:spacing w:val="40"/>
          <w:sz w:val="25"/>
          <w:szCs w:val="25"/>
        </w:rPr>
      </w:pPr>
      <w:r w:rsidRPr="005B151E">
        <w:rPr>
          <w:rFonts w:ascii="Times New Roman" w:hAnsi="Times New Roman"/>
          <w:b/>
          <w:spacing w:val="40"/>
          <w:sz w:val="25"/>
          <w:szCs w:val="25"/>
        </w:rPr>
        <w:t>СОВЕТ ДЕПУТАТОВ</w:t>
      </w: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b/>
          <w:spacing w:val="40"/>
          <w:sz w:val="25"/>
          <w:szCs w:val="25"/>
        </w:rPr>
      </w:pPr>
      <w:r w:rsidRPr="005B151E">
        <w:rPr>
          <w:rFonts w:ascii="Times New Roman" w:hAnsi="Times New Roman"/>
          <w:b/>
          <w:spacing w:val="40"/>
          <w:sz w:val="25"/>
          <w:szCs w:val="25"/>
        </w:rPr>
        <w:t>МИНСКОГО СЕЛЬСКОГО ПОСЕЛЕНИЯ</w:t>
      </w:r>
    </w:p>
    <w:p w:rsidR="006D3991" w:rsidRPr="005B151E" w:rsidRDefault="006D3991" w:rsidP="006D3991">
      <w:pPr>
        <w:pStyle w:val="11"/>
        <w:ind w:firstLine="0"/>
        <w:jc w:val="center"/>
        <w:rPr>
          <w:rFonts w:eastAsia="Calibri"/>
          <w:b/>
          <w:spacing w:val="40"/>
          <w:sz w:val="25"/>
          <w:szCs w:val="25"/>
        </w:rPr>
      </w:pPr>
      <w:r w:rsidRPr="005B151E">
        <w:rPr>
          <w:rFonts w:eastAsia="Calibri"/>
          <w:b/>
          <w:spacing w:val="40"/>
          <w:sz w:val="25"/>
          <w:szCs w:val="25"/>
        </w:rPr>
        <w:t>КОСТРОМСКОГО МУНИЦИПАЛЬНОГО РАЙОНА</w:t>
      </w:r>
    </w:p>
    <w:p w:rsidR="006D3991" w:rsidRPr="005B151E" w:rsidRDefault="006D3991" w:rsidP="006D3991">
      <w:pPr>
        <w:pStyle w:val="11"/>
        <w:ind w:firstLine="0"/>
        <w:jc w:val="center"/>
        <w:rPr>
          <w:spacing w:val="20"/>
          <w:sz w:val="25"/>
          <w:szCs w:val="25"/>
        </w:rPr>
      </w:pPr>
      <w:r w:rsidRPr="005B151E">
        <w:rPr>
          <w:rFonts w:eastAsia="Calibri"/>
          <w:b/>
          <w:spacing w:val="40"/>
          <w:sz w:val="25"/>
          <w:szCs w:val="25"/>
        </w:rPr>
        <w:t>КОСТРОМСКОЙ ОБЛАСТИ</w:t>
      </w:r>
    </w:p>
    <w:p w:rsidR="006D3991" w:rsidRPr="005B151E" w:rsidRDefault="006D3991" w:rsidP="006D3991">
      <w:pPr>
        <w:pStyle w:val="11"/>
        <w:ind w:firstLine="0"/>
        <w:jc w:val="center"/>
        <w:rPr>
          <w:i/>
          <w:sz w:val="25"/>
          <w:szCs w:val="25"/>
          <w:u w:val="single"/>
        </w:rPr>
      </w:pPr>
      <w:r w:rsidRPr="005B151E">
        <w:rPr>
          <w:spacing w:val="20"/>
          <w:sz w:val="25"/>
          <w:szCs w:val="25"/>
        </w:rPr>
        <w:t>Четвертого созыва</w:t>
      </w: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b/>
          <w:spacing w:val="60"/>
          <w:sz w:val="25"/>
          <w:szCs w:val="25"/>
        </w:rPr>
      </w:pP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b/>
          <w:spacing w:val="60"/>
          <w:sz w:val="25"/>
          <w:szCs w:val="25"/>
        </w:rPr>
        <w:t>РЕШЕНИЕ</w:t>
      </w: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sz w:val="25"/>
          <w:szCs w:val="25"/>
        </w:rPr>
      </w:pPr>
    </w:p>
    <w:tbl>
      <w:tblPr>
        <w:tblW w:w="9725" w:type="dxa"/>
        <w:tblLayout w:type="fixed"/>
        <w:tblLook w:val="0000" w:firstRow="0" w:lastRow="0" w:firstColumn="0" w:lastColumn="0" w:noHBand="0" w:noVBand="0"/>
      </w:tblPr>
      <w:tblGrid>
        <w:gridCol w:w="4678"/>
        <w:gridCol w:w="1809"/>
        <w:gridCol w:w="3238"/>
      </w:tblGrid>
      <w:tr w:rsidR="006D3991" w:rsidRPr="005B151E" w:rsidTr="006D3991">
        <w:tc>
          <w:tcPr>
            <w:tcW w:w="4678" w:type="dxa"/>
            <w:shd w:val="clear" w:color="auto" w:fill="auto"/>
          </w:tcPr>
          <w:p w:rsidR="006D3991" w:rsidRPr="005B151E" w:rsidRDefault="006D3991" w:rsidP="006D3991">
            <w:pPr>
              <w:rPr>
                <w:sz w:val="25"/>
                <w:szCs w:val="25"/>
              </w:rPr>
            </w:pPr>
            <w:r w:rsidRPr="005B151E">
              <w:rPr>
                <w:sz w:val="25"/>
                <w:szCs w:val="25"/>
              </w:rPr>
              <w:t xml:space="preserve">от «29» июня 2026 года </w:t>
            </w:r>
          </w:p>
        </w:tc>
        <w:tc>
          <w:tcPr>
            <w:tcW w:w="1809" w:type="dxa"/>
            <w:shd w:val="clear" w:color="auto" w:fill="auto"/>
          </w:tcPr>
          <w:p w:rsidR="006D3991" w:rsidRPr="005B151E" w:rsidRDefault="006D3991" w:rsidP="006D3991">
            <w:pPr>
              <w:snapToGrid w:val="0"/>
              <w:jc w:val="center"/>
              <w:rPr>
                <w:sz w:val="25"/>
                <w:szCs w:val="25"/>
              </w:rPr>
            </w:pPr>
            <w:r w:rsidRPr="005B151E">
              <w:rPr>
                <w:sz w:val="25"/>
                <w:szCs w:val="25"/>
              </w:rPr>
              <w:t>с. Минское</w:t>
            </w:r>
          </w:p>
        </w:tc>
        <w:tc>
          <w:tcPr>
            <w:tcW w:w="3238" w:type="dxa"/>
            <w:shd w:val="clear" w:color="auto" w:fill="auto"/>
          </w:tcPr>
          <w:p w:rsidR="006D3991" w:rsidRPr="005B151E" w:rsidRDefault="006D3991" w:rsidP="006D3991">
            <w:pPr>
              <w:rPr>
                <w:sz w:val="25"/>
                <w:szCs w:val="25"/>
              </w:rPr>
            </w:pPr>
            <w:r w:rsidRPr="005B151E">
              <w:rPr>
                <w:sz w:val="25"/>
                <w:szCs w:val="25"/>
              </w:rPr>
              <w:t xml:space="preserve">                          </w:t>
            </w:r>
            <w:r w:rsidR="008F3BFD" w:rsidRPr="005B151E">
              <w:rPr>
                <w:sz w:val="25"/>
                <w:szCs w:val="25"/>
              </w:rPr>
              <w:t xml:space="preserve">            </w:t>
            </w:r>
            <w:r w:rsidRPr="005B151E">
              <w:rPr>
                <w:sz w:val="25"/>
                <w:szCs w:val="25"/>
              </w:rPr>
              <w:t xml:space="preserve">№ 21      </w:t>
            </w:r>
          </w:p>
        </w:tc>
      </w:tr>
    </w:tbl>
    <w:p w:rsidR="006D3991" w:rsidRPr="005B151E" w:rsidRDefault="006D3991" w:rsidP="006D3991">
      <w:pPr>
        <w:pStyle w:val="a5"/>
        <w:jc w:val="center"/>
        <w:rPr>
          <w:rFonts w:ascii="Times New Roman" w:hAnsi="Times New Roman"/>
          <w:i/>
          <w:color w:val="000000"/>
          <w:sz w:val="25"/>
          <w:szCs w:val="25"/>
        </w:rPr>
      </w:pPr>
      <w:r w:rsidRPr="005B151E">
        <w:rPr>
          <w:rFonts w:ascii="Times New Roman" w:hAnsi="Times New Roman"/>
          <w:i/>
          <w:color w:val="000000"/>
          <w:sz w:val="25"/>
          <w:szCs w:val="25"/>
        </w:rPr>
        <w:t xml:space="preserve"> </w:t>
      </w:r>
    </w:p>
    <w:p w:rsidR="006D3991" w:rsidRPr="005B151E" w:rsidRDefault="006D3991" w:rsidP="006D3991">
      <w:pPr>
        <w:shd w:val="clear" w:color="auto" w:fill="FFFFFF"/>
        <w:jc w:val="right"/>
        <w:rPr>
          <w:rFonts w:eastAsia="Tahoma"/>
          <w:spacing w:val="-3"/>
          <w:sz w:val="25"/>
          <w:szCs w:val="25"/>
        </w:rPr>
      </w:pPr>
    </w:p>
    <w:p w:rsidR="006D3991" w:rsidRPr="005B151E" w:rsidRDefault="006D3991" w:rsidP="006D3991">
      <w:pPr>
        <w:pStyle w:val="a5"/>
        <w:jc w:val="center"/>
        <w:rPr>
          <w:rFonts w:ascii="Times New Roman" w:hAnsi="Times New Roman"/>
          <w:b/>
          <w:color w:val="FF0000"/>
          <w:sz w:val="25"/>
          <w:szCs w:val="25"/>
        </w:rPr>
      </w:pPr>
      <w:r w:rsidRPr="005B151E">
        <w:rPr>
          <w:rFonts w:ascii="Times New Roman" w:hAnsi="Times New Roman"/>
          <w:b/>
          <w:color w:val="000000"/>
          <w:sz w:val="25"/>
          <w:szCs w:val="25"/>
        </w:rPr>
        <w:t>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 г. № 37</w:t>
      </w:r>
    </w:p>
    <w:p w:rsidR="006D3991" w:rsidRPr="005B151E" w:rsidRDefault="006D3991" w:rsidP="006D3991">
      <w:pPr>
        <w:jc w:val="center"/>
        <w:rPr>
          <w:b/>
          <w:color w:val="FF0000"/>
          <w:sz w:val="25"/>
          <w:szCs w:val="25"/>
        </w:rPr>
      </w:pPr>
    </w:p>
    <w:p w:rsidR="006D3991" w:rsidRPr="005B151E" w:rsidRDefault="006D3991" w:rsidP="006D3991">
      <w:pPr>
        <w:pStyle w:val="a3"/>
        <w:ind w:firstLine="709"/>
        <w:jc w:val="both"/>
        <w:rPr>
          <w:sz w:val="25"/>
          <w:szCs w:val="25"/>
        </w:rPr>
      </w:pPr>
      <w:r w:rsidRPr="005B151E">
        <w:rPr>
          <w:sz w:val="25"/>
          <w:szCs w:val="25"/>
        </w:rPr>
        <w:t>Рассмотрев внесенный администрацией Минского сельского поселения проект решения «</w:t>
      </w:r>
      <w:r w:rsidRPr="005B151E">
        <w:rPr>
          <w:color w:val="000000"/>
          <w:sz w:val="25"/>
          <w:szCs w:val="25"/>
        </w:rPr>
        <w:t>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 г. № 37</w:t>
      </w:r>
      <w:r w:rsidRPr="005B151E">
        <w:rPr>
          <w:sz w:val="25"/>
          <w:szCs w:val="25"/>
        </w:rPr>
        <w:t>» Совет депутатов Минского сельского поселения</w:t>
      </w:r>
    </w:p>
    <w:p w:rsidR="006D3991" w:rsidRPr="005B151E" w:rsidRDefault="006D3991" w:rsidP="006D3991">
      <w:pPr>
        <w:pStyle w:val="a3"/>
        <w:ind w:firstLine="709"/>
        <w:jc w:val="both"/>
        <w:rPr>
          <w:color w:val="000000"/>
          <w:sz w:val="25"/>
          <w:szCs w:val="25"/>
        </w:rPr>
      </w:pPr>
    </w:p>
    <w:p w:rsidR="006D3991" w:rsidRDefault="006D3991" w:rsidP="006D3991">
      <w:pPr>
        <w:ind w:firstLine="717"/>
        <w:rPr>
          <w:color w:val="000000"/>
          <w:sz w:val="25"/>
          <w:szCs w:val="25"/>
        </w:rPr>
      </w:pPr>
      <w:r w:rsidRPr="005B151E">
        <w:rPr>
          <w:color w:val="000000"/>
          <w:sz w:val="25"/>
          <w:szCs w:val="25"/>
        </w:rPr>
        <w:t>РЕШИЛ:</w:t>
      </w:r>
    </w:p>
    <w:p w:rsidR="005B151E" w:rsidRPr="005B151E" w:rsidRDefault="005B151E" w:rsidP="006D3991">
      <w:pPr>
        <w:ind w:firstLine="717"/>
        <w:rPr>
          <w:color w:val="000000"/>
          <w:sz w:val="25"/>
          <w:szCs w:val="25"/>
        </w:rPr>
      </w:pPr>
    </w:p>
    <w:p w:rsidR="006D3991" w:rsidRPr="005B151E" w:rsidRDefault="006D3991" w:rsidP="006D3991">
      <w:pPr>
        <w:ind w:firstLine="709"/>
        <w:rPr>
          <w:color w:val="000000"/>
          <w:sz w:val="25"/>
          <w:szCs w:val="25"/>
        </w:rPr>
      </w:pPr>
      <w:r w:rsidRPr="005B151E">
        <w:rPr>
          <w:color w:val="000000"/>
          <w:sz w:val="25"/>
          <w:szCs w:val="25"/>
        </w:rPr>
        <w:t>1. В пункте 1</w:t>
      </w:r>
    </w:p>
    <w:p w:rsidR="006D3991" w:rsidRPr="005B151E" w:rsidRDefault="006D3991" w:rsidP="006D3991">
      <w:pPr>
        <w:ind w:firstLine="709"/>
        <w:rPr>
          <w:sz w:val="25"/>
          <w:szCs w:val="25"/>
        </w:rPr>
      </w:pPr>
      <w:r w:rsidRPr="005B151E">
        <w:rPr>
          <w:color w:val="000000"/>
          <w:sz w:val="25"/>
          <w:szCs w:val="25"/>
        </w:rPr>
        <w:t xml:space="preserve">- </w:t>
      </w:r>
      <w:r w:rsidRPr="005B151E">
        <w:rPr>
          <w:sz w:val="25"/>
          <w:szCs w:val="25"/>
        </w:rPr>
        <w:t>подпункт 1) изложить в следующей редакции:</w:t>
      </w:r>
    </w:p>
    <w:p w:rsidR="006D3991" w:rsidRPr="005B151E" w:rsidRDefault="006D3991" w:rsidP="006D3991">
      <w:pPr>
        <w:ind w:firstLine="709"/>
        <w:jc w:val="both"/>
        <w:rPr>
          <w:color w:val="000000"/>
          <w:sz w:val="25"/>
          <w:szCs w:val="25"/>
        </w:rPr>
      </w:pPr>
      <w:r w:rsidRPr="005B151E">
        <w:rPr>
          <w:color w:val="000000"/>
          <w:sz w:val="25"/>
          <w:szCs w:val="25"/>
        </w:rPr>
        <w:t xml:space="preserve">«1) </w:t>
      </w:r>
      <w:r w:rsidRPr="005B151E">
        <w:rPr>
          <w:sz w:val="25"/>
          <w:szCs w:val="25"/>
        </w:rPr>
        <w:t>прогнозируемый объем доходов бюджета Минского сельского поселения в сумме 29 766 462 рубля 00 копеек, из них: объем собственных доходов в сумме 23 110 045 рублей 00 копеек, объем безвозмездных поступлений от других бюджетов бюджетной системы Российской Федерации в сумме 6 656 417 рублей 00 копеек;».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>- подпункт 2) изложить в следующей редакции:</w:t>
      </w:r>
    </w:p>
    <w:p w:rsidR="006D3991" w:rsidRPr="005B151E" w:rsidRDefault="006D3991" w:rsidP="006D3991">
      <w:pPr>
        <w:pStyle w:val="Standard"/>
        <w:tabs>
          <w:tab w:val="left" w:pos="993"/>
        </w:tabs>
        <w:ind w:firstLine="709"/>
        <w:jc w:val="both"/>
        <w:rPr>
          <w:sz w:val="25"/>
          <w:szCs w:val="25"/>
        </w:rPr>
      </w:pPr>
      <w:r w:rsidRPr="005B151E">
        <w:rPr>
          <w:caps/>
          <w:sz w:val="25"/>
          <w:szCs w:val="25"/>
        </w:rPr>
        <w:t xml:space="preserve">«2) </w:t>
      </w:r>
      <w:r w:rsidRPr="005B151E">
        <w:rPr>
          <w:sz w:val="25"/>
          <w:szCs w:val="25"/>
        </w:rPr>
        <w:t>объем расходов бюджета Минского сельского поселения в сумме 42 976 568 рублей 00 копеек;</w:t>
      </w:r>
      <w:r w:rsidRPr="005B151E">
        <w:rPr>
          <w:caps/>
          <w:sz w:val="25"/>
          <w:szCs w:val="25"/>
        </w:rPr>
        <w:t>».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>- подпункт 3) изложить в следующей редакции: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>«3) размер дефицита бюджета Минского сельского поселения в сумме 13 210 106 рублей 00 копеек.».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>2. Пункт 12 изложить в следующей редакции: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>«12. Установить распределение бюджетных ассигнований на реализацию муниципальных программ:</w:t>
      </w:r>
    </w:p>
    <w:p w:rsidR="006D3991" w:rsidRPr="005B151E" w:rsidRDefault="006D3991" w:rsidP="006D3991">
      <w:pPr>
        <w:pStyle w:val="Standard"/>
        <w:tabs>
          <w:tab w:val="left" w:pos="1134"/>
        </w:tabs>
        <w:spacing w:line="276" w:lineRule="auto"/>
        <w:ind w:firstLine="709"/>
        <w:jc w:val="both"/>
        <w:rPr>
          <w:sz w:val="25"/>
          <w:szCs w:val="25"/>
        </w:rPr>
      </w:pPr>
      <w:r w:rsidRPr="005B151E">
        <w:rPr>
          <w:sz w:val="25"/>
          <w:szCs w:val="25"/>
        </w:rPr>
        <w:t>- «Осуществление дорожной деятельности на территории Минского сельского поселения Костромского муниципального района Костромской области» на 2026 год в сумме 13 014 350 рублей 00 копеек.</w:t>
      </w:r>
    </w:p>
    <w:p w:rsidR="006D3991" w:rsidRPr="005B151E" w:rsidRDefault="006D3991" w:rsidP="006D3991">
      <w:pPr>
        <w:pStyle w:val="Standard"/>
        <w:tabs>
          <w:tab w:val="left" w:pos="1134"/>
        </w:tabs>
        <w:spacing w:line="276" w:lineRule="auto"/>
        <w:ind w:firstLine="709"/>
        <w:jc w:val="both"/>
        <w:rPr>
          <w:sz w:val="25"/>
          <w:szCs w:val="25"/>
        </w:rPr>
      </w:pPr>
      <w:r w:rsidRPr="005B151E">
        <w:rPr>
          <w:sz w:val="25"/>
          <w:szCs w:val="25"/>
        </w:rPr>
        <w:t>- «Благоустройство территории Минского сельского поселения Костромского муниципального района Костромской области» на 2026 год в сумме 4 101 808 рублей 00 копеек.»</w:t>
      </w:r>
    </w:p>
    <w:p w:rsidR="006D3991" w:rsidRPr="005B151E" w:rsidRDefault="006D3991" w:rsidP="006D3991">
      <w:pPr>
        <w:pStyle w:val="1b"/>
        <w:ind w:firstLine="709"/>
        <w:jc w:val="both"/>
        <w:rPr>
          <w:rStyle w:val="13"/>
          <w:rFonts w:ascii="Times New Roman" w:hAnsi="Times New Roman"/>
          <w:sz w:val="25"/>
          <w:szCs w:val="25"/>
        </w:rPr>
      </w:pPr>
      <w:r w:rsidRPr="005B151E">
        <w:rPr>
          <w:rFonts w:ascii="Times New Roman" w:hAnsi="Times New Roman"/>
          <w:sz w:val="25"/>
          <w:szCs w:val="25"/>
        </w:rPr>
        <w:t xml:space="preserve">3. Приложение № 1 «Объем поступлений доходов в бюджет Минского сельского поселения на 2026 год», </w:t>
      </w:r>
      <w:r w:rsidRPr="005B151E">
        <w:rPr>
          <w:rStyle w:val="13"/>
          <w:rFonts w:ascii="Times New Roman" w:eastAsia="Arial Unicode MS" w:hAnsi="Times New Roman"/>
          <w:sz w:val="25"/>
          <w:szCs w:val="25"/>
        </w:rPr>
        <w:t>Приложение № 2 «</w:t>
      </w:r>
      <w:r w:rsidRPr="005B151E">
        <w:rPr>
          <w:rFonts w:ascii="Times New Roman" w:hAnsi="Times New Roman"/>
          <w:bCs/>
          <w:sz w:val="25"/>
          <w:szCs w:val="25"/>
        </w:rPr>
        <w:t>Ведомственная структура, распределение бюджетных ассигнований на 2026 год по разделам, подразделам, целевым статьям и видам расходов классификации расходов бюджетов Российской Федерации бюджета Минского сельского поселения</w:t>
      </w:r>
      <w:r w:rsidRPr="005B151E">
        <w:rPr>
          <w:rStyle w:val="13"/>
          <w:rFonts w:ascii="Times New Roman" w:eastAsia="Arial Unicode MS" w:hAnsi="Times New Roman"/>
          <w:sz w:val="25"/>
          <w:szCs w:val="25"/>
          <w:shd w:val="clear" w:color="auto" w:fill="FFFFFF"/>
        </w:rPr>
        <w:t>», Приложение № 3 «</w:t>
      </w:r>
      <w:r w:rsidRPr="005B151E">
        <w:rPr>
          <w:rFonts w:ascii="Times New Roman" w:eastAsia="Lucida Sans Unicode" w:hAnsi="Times New Roman"/>
          <w:bCs/>
          <w:sz w:val="25"/>
          <w:szCs w:val="25"/>
        </w:rPr>
        <w:t>Источники финансирования дефицита бюджета Минского сельского поселения на 2026 год</w:t>
      </w:r>
      <w:r w:rsidRPr="005B151E">
        <w:rPr>
          <w:rStyle w:val="13"/>
          <w:rFonts w:ascii="Times New Roman" w:eastAsia="Arial Unicode MS" w:hAnsi="Times New Roman"/>
          <w:sz w:val="25"/>
          <w:szCs w:val="25"/>
        </w:rPr>
        <w:t xml:space="preserve">», изложить в новой </w:t>
      </w:r>
      <w:r w:rsidRPr="005B151E">
        <w:rPr>
          <w:rStyle w:val="13"/>
          <w:rFonts w:ascii="Times New Roman" w:eastAsia="Arial Unicode MS" w:hAnsi="Times New Roman"/>
          <w:sz w:val="25"/>
          <w:szCs w:val="25"/>
        </w:rPr>
        <w:lastRenderedPageBreak/>
        <w:t>редакции (приложение).</w:t>
      </w:r>
    </w:p>
    <w:p w:rsidR="006D3991" w:rsidRPr="005B151E" w:rsidRDefault="006D3991" w:rsidP="006D3991">
      <w:pPr>
        <w:pStyle w:val="1b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B151E">
        <w:rPr>
          <w:rFonts w:ascii="Times New Roman" w:hAnsi="Times New Roman"/>
          <w:color w:val="000000"/>
          <w:sz w:val="25"/>
          <w:szCs w:val="25"/>
        </w:rPr>
        <w:t xml:space="preserve">4. </w:t>
      </w:r>
      <w:r w:rsidRPr="005B151E">
        <w:rPr>
          <w:rStyle w:val="13"/>
          <w:rFonts w:ascii="Times New Roman" w:eastAsia="Arial Unicode MS" w:hAnsi="Times New Roman"/>
          <w:sz w:val="25"/>
          <w:szCs w:val="25"/>
        </w:rPr>
        <w:t>Настоящее решение вступает в силу со дня его опубликования в информационном бюллетене «Минский вестник».</w:t>
      </w: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4856"/>
        <w:gridCol w:w="4856"/>
      </w:tblGrid>
      <w:tr w:rsidR="006D3991" w:rsidRPr="005B151E" w:rsidTr="005B151E">
        <w:tc>
          <w:tcPr>
            <w:tcW w:w="4856" w:type="dxa"/>
            <w:shd w:val="clear" w:color="auto" w:fill="auto"/>
            <w:vAlign w:val="center"/>
          </w:tcPr>
          <w:p w:rsidR="006D3991" w:rsidRPr="005B151E" w:rsidRDefault="006D3991" w:rsidP="006D3991">
            <w:pPr>
              <w:rPr>
                <w:bCs/>
                <w:color w:val="000000"/>
                <w:sz w:val="25"/>
                <w:szCs w:val="25"/>
              </w:rPr>
            </w:pPr>
            <w:r w:rsidRPr="005B151E">
              <w:rPr>
                <w:sz w:val="25"/>
                <w:szCs w:val="25"/>
              </w:rPr>
              <w:t>Временно исполняющий полномочия главы Минского сельского поселения Костромского муниципального района Костромской области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6D3991" w:rsidRPr="005B151E" w:rsidRDefault="006D3991" w:rsidP="006D3991">
            <w:pPr>
              <w:jc w:val="right"/>
              <w:rPr>
                <w:bCs/>
                <w:color w:val="000000"/>
                <w:sz w:val="25"/>
                <w:szCs w:val="25"/>
              </w:rPr>
            </w:pPr>
          </w:p>
          <w:p w:rsidR="006D3991" w:rsidRPr="005B151E" w:rsidRDefault="006D3991" w:rsidP="006D3991">
            <w:pPr>
              <w:jc w:val="right"/>
              <w:rPr>
                <w:bCs/>
                <w:color w:val="000000"/>
                <w:sz w:val="25"/>
                <w:szCs w:val="25"/>
              </w:rPr>
            </w:pPr>
          </w:p>
          <w:p w:rsidR="006D3991" w:rsidRPr="005B151E" w:rsidRDefault="006D3991" w:rsidP="006D3991">
            <w:pPr>
              <w:jc w:val="right"/>
              <w:rPr>
                <w:bCs/>
                <w:color w:val="000000"/>
                <w:sz w:val="25"/>
                <w:szCs w:val="25"/>
              </w:rPr>
            </w:pPr>
          </w:p>
          <w:p w:rsidR="006D3991" w:rsidRPr="005B151E" w:rsidRDefault="006D3991" w:rsidP="006D3991">
            <w:pPr>
              <w:jc w:val="right"/>
              <w:rPr>
                <w:bCs/>
                <w:color w:val="000000"/>
                <w:sz w:val="25"/>
                <w:szCs w:val="25"/>
              </w:rPr>
            </w:pPr>
          </w:p>
          <w:p w:rsidR="006D3991" w:rsidRPr="005B151E" w:rsidRDefault="006D3991" w:rsidP="006D3991">
            <w:pPr>
              <w:jc w:val="right"/>
              <w:rPr>
                <w:sz w:val="25"/>
                <w:szCs w:val="25"/>
              </w:rPr>
            </w:pPr>
            <w:r w:rsidRPr="005B151E">
              <w:rPr>
                <w:sz w:val="25"/>
                <w:szCs w:val="25"/>
              </w:rPr>
              <w:t xml:space="preserve">                         Л.М. Исаева</w:t>
            </w:r>
          </w:p>
        </w:tc>
      </w:tr>
    </w:tbl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8F3BFD" w:rsidRDefault="008F3BFD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lastRenderedPageBreak/>
        <w:t>Приложение № 1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t>к решению Совета депутатов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«29» декабря 2025 № 37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 xml:space="preserve">(в ред. решений от 16.03.2026 № 8; 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14.05.2026 № 13;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29.06.2026 № 21)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center"/>
        <w:rPr>
          <w:rFonts w:eastAsia="Andale Sans UI"/>
          <w:b/>
          <w:color w:val="000000"/>
          <w:spacing w:val="-1"/>
        </w:rPr>
      </w:pPr>
      <w:r w:rsidRPr="008F3BFD">
        <w:rPr>
          <w:b/>
        </w:rPr>
        <w:t>Объем поступлений доходов в бюджет Минского сельского поселения на 2026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830"/>
        <w:gridCol w:w="2264"/>
        <w:gridCol w:w="5238"/>
        <w:gridCol w:w="1591"/>
      </w:tblGrid>
      <w:tr w:rsidR="006D3991" w:rsidRPr="008F3BFD" w:rsidTr="006D3991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Код ГАДБ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Код дохода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Наименование показателей доходов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Сумма доходов (руб.)</w:t>
            </w:r>
          </w:p>
        </w:tc>
      </w:tr>
      <w:tr w:rsidR="006D3991" w:rsidRPr="008F3BFD" w:rsidTr="006D3991">
        <w:trPr>
          <w:trHeight w:val="27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</w:tr>
      <w:tr w:rsidR="006D3991" w:rsidRPr="008F3BFD" w:rsidTr="006D3991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right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22 609 058,00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8 592 800,00</w:t>
            </w:r>
          </w:p>
        </w:tc>
      </w:tr>
      <w:tr w:rsidR="006D3991" w:rsidRPr="008F3BFD" w:rsidTr="006D3991">
        <w:trPr>
          <w:trHeight w:val="30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7 802 800,00</w:t>
            </w:r>
          </w:p>
        </w:tc>
      </w:tr>
      <w:tr w:rsidR="006D3991" w:rsidRPr="008F3BFD" w:rsidTr="006D3991">
        <w:trPr>
          <w:trHeight w:val="180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120 000,00</w:t>
            </w:r>
          </w:p>
        </w:tc>
      </w:tr>
      <w:tr w:rsidR="006D3991" w:rsidRPr="008F3BFD" w:rsidTr="006D3991">
        <w:trPr>
          <w:trHeight w:val="195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</w:t>
            </w:r>
            <w:r w:rsidRPr="008F3BFD">
              <w:rPr>
                <w:color w:val="000000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lastRenderedPageBreak/>
              <w:t>450 000,00</w:t>
            </w:r>
          </w:p>
        </w:tc>
      </w:tr>
      <w:tr w:rsidR="006D3991" w:rsidRPr="008F3BFD" w:rsidTr="006D3991">
        <w:trPr>
          <w:trHeight w:val="9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1 01 02040 01 0000 110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20 000,00</w:t>
            </w:r>
          </w:p>
        </w:tc>
      </w:tr>
      <w:tr w:rsidR="006D3991" w:rsidRPr="008F3BFD" w:rsidTr="006D3991">
        <w:trPr>
          <w:trHeight w:val="679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1 01 02080 01 0000 110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100 000,00</w:t>
            </w:r>
          </w:p>
        </w:tc>
      </w:tr>
      <w:tr w:rsidR="006D3991" w:rsidRPr="008F3BFD" w:rsidTr="006D3991">
        <w:trPr>
          <w:trHeight w:val="17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1 01 02130 01 1000 110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100 000,00</w:t>
            </w:r>
          </w:p>
        </w:tc>
      </w:tr>
      <w:tr w:rsidR="006D3991" w:rsidRPr="008F3BFD" w:rsidTr="006D3991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1 635 258,00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1 135 258,00</w:t>
            </w:r>
          </w:p>
        </w:tc>
      </w:tr>
      <w:tr w:rsidR="006D3991" w:rsidRPr="008F3BFD" w:rsidTr="006D3991">
        <w:trPr>
          <w:trHeight w:val="140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1 03 02231 01 0000 110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594 343,00</w:t>
            </w:r>
          </w:p>
        </w:tc>
      </w:tr>
      <w:tr w:rsidR="006D3991" w:rsidRPr="008F3BFD" w:rsidTr="006D3991">
        <w:trPr>
          <w:trHeight w:val="154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1 03 02241 01 0000 110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2 756,00</w:t>
            </w:r>
          </w:p>
        </w:tc>
      </w:tr>
      <w:tr w:rsidR="006D3991" w:rsidRPr="008F3BFD" w:rsidTr="006D3991">
        <w:trPr>
          <w:trHeight w:val="118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1 03 02251 01 0000 110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597 278,00</w:t>
            </w:r>
          </w:p>
        </w:tc>
      </w:tr>
      <w:tr w:rsidR="006D3991" w:rsidRPr="008F3BFD" w:rsidTr="006D3991">
        <w:trPr>
          <w:trHeight w:val="130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1 03 02261 01 0000 110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8F3BFD">
              <w:rPr>
                <w:color w:val="000000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lastRenderedPageBreak/>
              <w:t>-59 119,00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1 03 03000 01 0000 110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Туристический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500 000,00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6 080 000,00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1 05 01011 01 0000 110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4 200 000,00</w:t>
            </w:r>
          </w:p>
        </w:tc>
      </w:tr>
      <w:tr w:rsidR="006D3991" w:rsidRPr="008F3BFD" w:rsidTr="006D3991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1 05 01021 01 0000 110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1 100 000,00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780 000,00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6 300 000,00</w:t>
            </w:r>
          </w:p>
        </w:tc>
      </w:tr>
      <w:tr w:rsidR="006D3991" w:rsidRPr="008F3BFD" w:rsidTr="006D3991">
        <w:trPr>
          <w:trHeight w:val="54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2 500 000,00</w:t>
            </w:r>
          </w:p>
        </w:tc>
      </w:tr>
      <w:tr w:rsidR="006D3991" w:rsidRPr="008F3BFD" w:rsidTr="006D3991">
        <w:trPr>
          <w:trHeight w:val="418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1 06 06033 10 0000 110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2 500 000,00</w:t>
            </w:r>
          </w:p>
        </w:tc>
      </w:tr>
      <w:tr w:rsidR="006D3991" w:rsidRPr="008F3BFD" w:rsidTr="006D3991">
        <w:trPr>
          <w:trHeight w:val="50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1 06 06043 10 0000 110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1 300 000,00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1 000,00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1 08 04020 01 0000 110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D3991" w:rsidRPr="008F3BFD" w:rsidRDefault="006D3991" w:rsidP="006D3991">
            <w:pPr>
              <w:jc w:val="right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500 987,00</w:t>
            </w:r>
          </w:p>
        </w:tc>
      </w:tr>
      <w:tr w:rsidR="006D3991" w:rsidRPr="008F3BFD" w:rsidTr="006D3991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200 000,00</w:t>
            </w:r>
          </w:p>
        </w:tc>
      </w:tr>
      <w:tr w:rsidR="006D3991" w:rsidRPr="008F3BFD" w:rsidTr="006D3991">
        <w:trPr>
          <w:trHeight w:val="103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200 000,00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295 987,00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95 000,00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200 987,00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5 000,00</w:t>
            </w:r>
          </w:p>
        </w:tc>
      </w:tr>
      <w:tr w:rsidR="006D3991" w:rsidRPr="008F3BFD" w:rsidTr="006D3991">
        <w:trPr>
          <w:trHeight w:val="127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1 16 07090 10 0000 140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5 000,00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right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ИТОГО НАЛОГОВЫЕ И 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23 110 045,00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6 656 417,00</w:t>
            </w:r>
          </w:p>
        </w:tc>
      </w:tr>
      <w:tr w:rsidR="006D3991" w:rsidRPr="008F3BFD" w:rsidTr="006D3991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6 656 417,00</w:t>
            </w:r>
          </w:p>
        </w:tc>
      </w:tr>
      <w:tr w:rsidR="006D3991" w:rsidRPr="008F3BFD" w:rsidTr="006D3991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3 268 000,00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2 02 29999 10 0000 150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Прочие субсидии бюджетам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125 217,00</w:t>
            </w:r>
          </w:p>
        </w:tc>
      </w:tr>
      <w:tr w:rsidR="006D3991" w:rsidRPr="008F3BFD" w:rsidTr="006D3991">
        <w:trPr>
          <w:trHeight w:val="52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6 000,00</w:t>
            </w:r>
          </w:p>
        </w:tc>
      </w:tr>
      <w:tr w:rsidR="006D3991" w:rsidRPr="008F3BFD" w:rsidTr="006D3991">
        <w:trPr>
          <w:trHeight w:val="73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607 200,00</w:t>
            </w:r>
          </w:p>
        </w:tc>
      </w:tr>
      <w:tr w:rsidR="006D3991" w:rsidRPr="008F3BFD" w:rsidTr="006D3991">
        <w:trPr>
          <w:trHeight w:val="99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2 02 40014 10 0000 150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2 650 000,00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  <w:color w:val="000000"/>
              </w:rPr>
            </w:pPr>
            <w:r w:rsidRPr="008F3BFD">
              <w:rPr>
                <w:b/>
                <w:bCs/>
                <w:color w:val="000000"/>
              </w:rPr>
              <w:t>ИТОГО ДОХОДОВ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b/>
                <w:bCs/>
              </w:rPr>
            </w:pPr>
            <w:r w:rsidRPr="008F3BFD">
              <w:rPr>
                <w:b/>
                <w:bCs/>
              </w:rPr>
              <w:t>29 766 462,00</w:t>
            </w:r>
          </w:p>
        </w:tc>
      </w:tr>
    </w:tbl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both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lastRenderedPageBreak/>
        <w:t>Приложение №2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t>к решению Совета депутатов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«29» декабря 2025 № 37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 xml:space="preserve">(в ред. решений от 09.02.2026 № 2; 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от16.03.2026 № 8; от 14.05.2026 № 13;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  <w:r w:rsidRPr="008F3BFD">
        <w:rPr>
          <w:rFonts w:eastAsia="Andale Sans UI"/>
          <w:color w:val="000000"/>
          <w:spacing w:val="-1"/>
        </w:rPr>
        <w:t>от 29.06.2026 № 21)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</w:p>
    <w:p w:rsidR="006D3991" w:rsidRPr="008F3BFD" w:rsidRDefault="006D3991" w:rsidP="006D3991">
      <w:pPr>
        <w:pStyle w:val="Standard"/>
        <w:jc w:val="center"/>
        <w:rPr>
          <w:b/>
          <w:bCs/>
        </w:rPr>
      </w:pPr>
      <w:r w:rsidRPr="008F3BFD">
        <w:rPr>
          <w:b/>
          <w:bCs/>
        </w:rPr>
        <w:t>Ведомственная структура, распределение бюджетных ассигнований на 2026 год по разделам, подразделам, целевым статьям и видам расходов классификации расходов бюджетов Российской Федерации бюджета Минского сельского поселения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822"/>
        <w:gridCol w:w="787"/>
        <w:gridCol w:w="1302"/>
        <w:gridCol w:w="1543"/>
        <w:gridCol w:w="1018"/>
        <w:gridCol w:w="1451"/>
      </w:tblGrid>
      <w:tr w:rsidR="006D3991" w:rsidRPr="008F3BFD" w:rsidTr="006D3991">
        <w:trPr>
          <w:trHeight w:val="510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Раздел, </w:t>
            </w:r>
          </w:p>
          <w:p w:rsidR="006D3991" w:rsidRPr="008F3BFD" w:rsidRDefault="006D3991" w:rsidP="006D3991">
            <w:pPr>
              <w:jc w:val="center"/>
            </w:pPr>
            <w:r w:rsidRPr="008F3BFD">
              <w:t>Подраздел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Целевая </w:t>
            </w:r>
          </w:p>
          <w:p w:rsidR="006D3991" w:rsidRPr="008F3BFD" w:rsidRDefault="006D3991" w:rsidP="006D3991">
            <w:pPr>
              <w:jc w:val="center"/>
            </w:pPr>
            <w:r w:rsidRPr="008F3BFD">
              <w:t>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Вид расхода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Сумма расходов, руб. </w:t>
            </w:r>
          </w:p>
        </w:tc>
      </w:tr>
      <w:tr w:rsidR="006D3991" w:rsidRPr="008F3BFD" w:rsidTr="006D3991">
        <w:trPr>
          <w:trHeight w:val="276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991" w:rsidRPr="008F3BFD" w:rsidRDefault="006D3991" w:rsidP="006D3991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91" w:rsidRPr="008F3BFD" w:rsidRDefault="006D3991" w:rsidP="006D3991"/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Администрация Минского сельского поселения Костромского муниципального района Костромской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12 065 833,00</w:t>
            </w:r>
          </w:p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3 052 097,00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по оплате труда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6100000110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2 701 390,00</w:t>
            </w:r>
          </w:p>
        </w:tc>
      </w:tr>
      <w:tr w:rsidR="006D3991" w:rsidRPr="008F3BFD" w:rsidTr="006D3991">
        <w:trPr>
          <w:trHeight w:val="882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2 701 390,00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6100000190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350 707,00</w:t>
            </w:r>
          </w:p>
        </w:tc>
      </w:tr>
      <w:tr w:rsidR="006D3991" w:rsidRPr="008F3BFD" w:rsidTr="006D3991">
        <w:trPr>
          <w:trHeight w:val="866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350 707,00</w:t>
            </w:r>
          </w:p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6200000190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360 000,00</w:t>
            </w:r>
          </w:p>
        </w:tc>
      </w:tr>
      <w:tr w:rsidR="006D3991" w:rsidRPr="008F3BFD" w:rsidTr="006D3991">
        <w:trPr>
          <w:trHeight w:val="764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360 000,00</w:t>
            </w:r>
          </w:p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4 934 591,00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6600000110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4 518 591,00</w:t>
            </w:r>
          </w:p>
        </w:tc>
      </w:tr>
      <w:tr w:rsidR="006D3991" w:rsidRPr="008F3BFD" w:rsidTr="006D3991">
        <w:trPr>
          <w:trHeight w:val="11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4 518 591,00</w:t>
            </w:r>
          </w:p>
        </w:tc>
      </w:tr>
      <w:tr w:rsidR="006D3991" w:rsidRPr="008F3BFD" w:rsidTr="006D3991">
        <w:trPr>
          <w:trHeight w:val="131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6600000190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410 000,00</w:t>
            </w:r>
          </w:p>
        </w:tc>
      </w:tr>
      <w:tr w:rsidR="006D3991" w:rsidRPr="008F3BFD" w:rsidTr="006D3991">
        <w:trPr>
          <w:trHeight w:val="25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400 000,00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10 000,00</w:t>
            </w:r>
          </w:p>
        </w:tc>
      </w:tr>
      <w:tr w:rsidR="006D3991" w:rsidRPr="008F3BFD" w:rsidTr="006D3991">
        <w:trPr>
          <w:trHeight w:val="10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6600072090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6D3991" w:rsidRPr="008F3BFD" w:rsidTr="006D3991">
        <w:trPr>
          <w:trHeight w:val="178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6 000,00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3 719 145,00</w:t>
            </w:r>
          </w:p>
        </w:tc>
      </w:tr>
      <w:tr w:rsidR="006D3991" w:rsidRPr="008F3BFD" w:rsidTr="006D3991">
        <w:trPr>
          <w:trHeight w:val="529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990000059Ю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2 466 070,00</w:t>
            </w:r>
          </w:p>
        </w:tc>
      </w:tr>
      <w:tr w:rsidR="006D3991" w:rsidRPr="008F3BFD" w:rsidTr="006D3991">
        <w:trPr>
          <w:trHeight w:val="457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Расходы на выплаты персоналу в целях обеспечения функций государственными (муниципальными) органами, казенными учреждениями, органами управления </w:t>
            </w:r>
            <w:r w:rsidRPr="008F3BFD">
              <w:rPr>
                <w:color w:val="000000"/>
              </w:rPr>
              <w:lastRenderedPageBreak/>
              <w:t>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1 927 070,00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529 000,00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10 000,00</w:t>
            </w:r>
          </w:p>
        </w:tc>
      </w:tr>
      <w:tr w:rsidR="006D3991" w:rsidRPr="008F3BFD" w:rsidTr="006D3991">
        <w:trPr>
          <w:trHeight w:val="9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 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9900001790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120 500,00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120 500,00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1 060 000,00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1 060 000,00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9900022020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12 575,00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12 575,00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Обеспечение прочих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9900022040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607 200,00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0203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607 200,00</w:t>
            </w:r>
          </w:p>
        </w:tc>
      </w:tr>
      <w:tr w:rsidR="006D3991" w:rsidRPr="008F3BFD" w:rsidTr="006D3991">
        <w:trPr>
          <w:trHeight w:val="701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6600051180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607 200,00</w:t>
            </w:r>
          </w:p>
        </w:tc>
      </w:tr>
      <w:tr w:rsidR="006D3991" w:rsidRPr="008F3BFD" w:rsidTr="006D3991">
        <w:trPr>
          <w:trHeight w:val="10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607 200,00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13 014 350,00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0409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13 014 350,00</w:t>
            </w:r>
          </w:p>
        </w:tc>
      </w:tr>
      <w:tr w:rsidR="006D3991" w:rsidRPr="008F3BFD" w:rsidTr="006D3991">
        <w:trPr>
          <w:trHeight w:val="10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Муниципальная программа "Осуществление дорожной деятельности на территории Минского сельского поселения Костромского муниципального района Костромской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13 014 350,00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r w:rsidRPr="008F3BFD">
              <w:t>Содержание автомобильных дорог местного значения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0200024010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8 140 689,00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8F3BFD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</w:t>
            </w:r>
            <w:r w:rsidR="008F3BFD" w:rsidRPr="008F3BFD">
              <w:rPr>
                <w:color w:val="000000"/>
              </w:rPr>
              <w:t>ля обеспечения государственных (му</w:t>
            </w:r>
            <w:r w:rsidRPr="008F3BFD">
              <w:rPr>
                <w:color w:val="000000"/>
              </w:rPr>
              <w:t>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8 140 689,00</w:t>
            </w:r>
          </w:p>
        </w:tc>
      </w:tr>
      <w:tr w:rsidR="006D3991" w:rsidRPr="008F3BFD" w:rsidTr="006D3991">
        <w:trPr>
          <w:trHeight w:val="8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r w:rsidRPr="008F3BFD"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020009Д100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2 223 661,00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8F3BFD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="008F3BFD" w:rsidRPr="008F3BFD">
              <w:rPr>
                <w:color w:val="000000"/>
              </w:rPr>
              <w:t>(м</w:t>
            </w:r>
            <w:r w:rsidRPr="008F3BFD">
              <w:rPr>
                <w:color w:val="000000"/>
              </w:rPr>
              <w:t>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2 223 661,00</w:t>
            </w:r>
          </w:p>
        </w:tc>
      </w:tr>
      <w:tr w:rsidR="006D3991" w:rsidRPr="008F3BFD" w:rsidTr="006D3991">
        <w:trPr>
          <w:trHeight w:val="12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r w:rsidRPr="008F3BFD">
              <w:t>Содержание автомобильных дорог местного значения вне границ населенных пунктов сельских поселений в границах муниципального района за счет средств, поступивших из бюджета Костромского муниципального района,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0200020300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2 650 000,00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</w:t>
            </w:r>
            <w:r w:rsidR="008F3BFD" w:rsidRPr="008F3BFD">
              <w:rPr>
                <w:color w:val="000000"/>
              </w:rPr>
              <w:t xml:space="preserve"> работ и услуг для обеспечения </w:t>
            </w:r>
            <w:r w:rsidRPr="008F3BFD"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FF0000"/>
              </w:rPr>
            </w:pPr>
            <w:r w:rsidRPr="008F3BFD">
              <w:rPr>
                <w:color w:val="FF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2 650 000,00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9 502 020,00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0501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Непрограммные расходы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9900020420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27 201,00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27 201,00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9900020430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172 799,00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172 799,00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0502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383 392,00</w:t>
            </w:r>
          </w:p>
        </w:tc>
      </w:tr>
      <w:tr w:rsidR="006D3991" w:rsidRPr="008F3BFD" w:rsidTr="006D3991">
        <w:trPr>
          <w:trHeight w:val="10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осуществление части полномочий по организации теплоснабжения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9900020670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383 392,00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383 392,00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0503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4 101 808,00</w:t>
            </w:r>
          </w:p>
        </w:tc>
      </w:tr>
      <w:tr w:rsidR="006D3991" w:rsidRPr="008F3BFD" w:rsidTr="006D3991">
        <w:trPr>
          <w:trHeight w:val="10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Муниципальная программа "Благоустройство территории Минского сельского поселения Костромского муниципального района Костромской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4 101 808,00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0600020210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300 000,00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300 000,00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0600020220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330 000,00</w:t>
            </w:r>
          </w:p>
        </w:tc>
      </w:tr>
      <w:tr w:rsidR="006D3991" w:rsidRPr="008F3BFD" w:rsidTr="006D3991">
        <w:trPr>
          <w:trHeight w:val="36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Прочее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0600020240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3 340 000,00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D3991" w:rsidRPr="008F3BFD" w:rsidRDefault="006D3991" w:rsidP="006D3991">
            <w:pPr>
              <w:jc w:val="center"/>
            </w:pPr>
            <w:r w:rsidRPr="008F3BFD">
              <w:t>3 340 000,00</w:t>
            </w:r>
          </w:p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проведение мероприятий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06000S2250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131 808,00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131 808,00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0505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4 816 820,00</w:t>
            </w:r>
          </w:p>
        </w:tc>
      </w:tr>
      <w:tr w:rsidR="006D3991" w:rsidRPr="008F3BFD" w:rsidTr="006D3991">
        <w:trPr>
          <w:trHeight w:val="76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учреждений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990000059Ч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4 816 820,00</w:t>
            </w:r>
          </w:p>
        </w:tc>
      </w:tr>
      <w:tr w:rsidR="006D3991" w:rsidRPr="008F3BFD" w:rsidTr="006D3991">
        <w:trPr>
          <w:trHeight w:val="804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3 239 820,00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1 558 000,00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4 764 975,00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0801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4 764 975,00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Расходы на обеспечение деятельности (оказание услуг) </w:t>
            </w:r>
            <w:r w:rsidRPr="008F3BFD">
              <w:rPr>
                <w:color w:val="000000"/>
              </w:rPr>
              <w:lastRenderedPageBreak/>
              <w:t>подведомственных учреждений -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990000059Д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4 764 975,00</w:t>
            </w:r>
          </w:p>
        </w:tc>
      </w:tr>
      <w:tr w:rsidR="006D3991" w:rsidRPr="008F3BFD" w:rsidTr="006D3991">
        <w:trPr>
          <w:trHeight w:val="751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2 814 275,00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1 480 700,00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186 000,00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9900083110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</w:tr>
      <w:tr w:rsidR="006D3991" w:rsidRPr="008F3BFD" w:rsidTr="006D3991">
        <w:trPr>
          <w:trHeight w:val="10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Выплата денежной компенсации за наем (поднаем) жилых помещений собственникам (нанимателям) жилых помещений в многоквартирных домах, признанных аварийными, домах блокированной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9900083620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2 836 190,00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2 836 190,00</w:t>
            </w:r>
          </w:p>
        </w:tc>
      </w:tr>
      <w:tr w:rsidR="006D3991" w:rsidRPr="008F3BFD" w:rsidTr="006D3991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учреждений - Учреждения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990000059Р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2 836 190,00</w:t>
            </w:r>
          </w:p>
        </w:tc>
      </w:tr>
      <w:tr w:rsidR="006D3991" w:rsidRPr="008F3BFD" w:rsidTr="006D3991">
        <w:trPr>
          <w:trHeight w:val="704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998 360,00</w:t>
            </w:r>
          </w:p>
        </w:tc>
      </w:tr>
      <w:tr w:rsidR="006D3991" w:rsidRPr="008F3BFD" w:rsidTr="006D3991">
        <w:trPr>
          <w:trHeight w:val="254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1 802 830,00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35 000,00</w:t>
            </w:r>
          </w:p>
        </w:tc>
      </w:tr>
      <w:tr w:rsidR="006D3991" w:rsidRPr="008F3BFD" w:rsidTr="006D399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rPr>
                <w:color w:val="000000"/>
              </w:rPr>
            </w:pPr>
            <w:r w:rsidRPr="008F3BFD"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6D3991" w:rsidRPr="008F3BFD" w:rsidRDefault="006D3991" w:rsidP="006D3991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42 976 568,00</w:t>
            </w:r>
          </w:p>
        </w:tc>
      </w:tr>
    </w:tbl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lastRenderedPageBreak/>
        <w:t>Приложение №3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 w:rsidRPr="008F3BFD">
        <w:rPr>
          <w:rFonts w:eastAsia="Andale Sans UI"/>
          <w:color w:val="000000"/>
          <w:spacing w:val="-1"/>
        </w:rPr>
        <w:t>к решению Совета депутатов</w:t>
      </w: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«29» декабря 2025 № 37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 xml:space="preserve">(в ред. решений от 09.02.2026 № 2; 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 w:rsidRPr="008F3BFD">
        <w:rPr>
          <w:rFonts w:eastAsia="Andale Sans UI"/>
          <w:color w:val="000000"/>
          <w:spacing w:val="-1"/>
        </w:rPr>
        <w:t>от 16.03.2026 № 8; от 14.05.2026 № 13;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  <w:r w:rsidRPr="008F3BFD">
        <w:rPr>
          <w:rFonts w:eastAsia="Andale Sans UI"/>
          <w:color w:val="000000"/>
          <w:spacing w:val="-1"/>
        </w:rPr>
        <w:t>от 29.06.2026 № 21)</w:t>
      </w:r>
    </w:p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</w:p>
    <w:p w:rsidR="006D3991" w:rsidRPr="008F3BFD" w:rsidRDefault="006D3991" w:rsidP="006D3991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</w:p>
    <w:p w:rsidR="006D3991" w:rsidRPr="008F3BFD" w:rsidRDefault="006D3991" w:rsidP="006D3991">
      <w:pPr>
        <w:pStyle w:val="Standard"/>
        <w:widowControl w:val="0"/>
        <w:jc w:val="center"/>
        <w:rPr>
          <w:rFonts w:eastAsia="Lucida Sans Unicode"/>
          <w:b/>
          <w:bCs/>
        </w:rPr>
      </w:pPr>
    </w:p>
    <w:p w:rsidR="006D3991" w:rsidRPr="008F3BFD" w:rsidRDefault="006D3991" w:rsidP="006D3991">
      <w:pPr>
        <w:pStyle w:val="Standard"/>
        <w:widowControl w:val="0"/>
        <w:jc w:val="center"/>
      </w:pPr>
      <w:r w:rsidRPr="008F3BFD">
        <w:rPr>
          <w:rFonts w:eastAsia="Lucida Sans Unicode"/>
          <w:b/>
          <w:bCs/>
        </w:rPr>
        <w:t>Источники финансирования дефицита бюджета</w:t>
      </w:r>
    </w:p>
    <w:p w:rsidR="006D3991" w:rsidRPr="008F3BFD" w:rsidRDefault="006D3991" w:rsidP="006D3991">
      <w:pPr>
        <w:pStyle w:val="Standard"/>
        <w:widowControl w:val="0"/>
        <w:jc w:val="center"/>
        <w:rPr>
          <w:rFonts w:eastAsia="Lucida Sans Unicode"/>
          <w:b/>
          <w:bCs/>
        </w:rPr>
      </w:pPr>
      <w:r w:rsidRPr="008F3BFD">
        <w:rPr>
          <w:rFonts w:eastAsia="Lucida Sans Unicode"/>
          <w:b/>
          <w:bCs/>
        </w:rPr>
        <w:t>Минского сельского поселения на 2026 год</w:t>
      </w:r>
    </w:p>
    <w:p w:rsidR="006D3991" w:rsidRPr="008F3BFD" w:rsidRDefault="006D3991" w:rsidP="006D3991">
      <w:pPr>
        <w:pStyle w:val="Standard"/>
        <w:widowControl w:val="0"/>
        <w:jc w:val="center"/>
      </w:pPr>
    </w:p>
    <w:tbl>
      <w:tblPr>
        <w:tblW w:w="10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2"/>
        <w:gridCol w:w="5451"/>
        <w:gridCol w:w="1701"/>
      </w:tblGrid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 w:rsidRPr="008F3BFD">
              <w:rPr>
                <w:rFonts w:eastAsia="Lucida Sans Unicode"/>
                <w:b/>
              </w:rPr>
              <w:t>Код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 w:rsidRPr="008F3BFD">
              <w:rPr>
                <w:rFonts w:eastAsia="Lucida Sans Unicode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 w:rsidRPr="008F3BFD">
              <w:rPr>
                <w:rFonts w:eastAsia="Lucida Sans Unicode"/>
                <w:b/>
              </w:rPr>
              <w:t>Сумма, руб.</w:t>
            </w:r>
          </w:p>
        </w:tc>
      </w:tr>
      <w:tr w:rsidR="006D3991" w:rsidRPr="008F3BFD" w:rsidTr="006D3991">
        <w:trPr>
          <w:trHeight w:val="457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000 01 00 00 00 00 0000 000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jc w:val="both"/>
            </w:pPr>
            <w:r w:rsidRPr="008F3BFD">
              <w:rPr>
                <w:rFonts w:eastAsia="Lucida Sans Unicode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13 210 106,00</w:t>
            </w:r>
          </w:p>
        </w:tc>
      </w:tr>
      <w:tr w:rsidR="006D3991" w:rsidRPr="008F3BFD" w:rsidTr="006D3991">
        <w:trPr>
          <w:trHeight w:val="458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000 01 05 00 00 00 0000 000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13 210 106,00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000 01 05 00 00 00 0000 500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-29 766 462,00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rPr>
                <w:rFonts w:eastAsia="Lucida Sans Unicode"/>
              </w:rPr>
            </w:pPr>
            <w:r w:rsidRPr="008F3BFD">
              <w:rPr>
                <w:rFonts w:eastAsia="Lucida Sans Unicode"/>
              </w:rPr>
              <w:t>000 01 05 02 00 00 0000 500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  <w:rPr>
                <w:rFonts w:eastAsia="Lucida Sans Unicode"/>
              </w:rPr>
            </w:pPr>
            <w:r w:rsidRPr="008F3BFD">
              <w:rPr>
                <w:rFonts w:eastAsia="Lucida Sans Unicode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-29 766 462,00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000 01 05 02 01 00 0000 510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-29 766 462,00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000 01 05 02 01 10 0000 510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>-29 766 462,00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000 01 05 00 00 00 0000 600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42 976 568,00  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000 01 05 02 00 00 0000 600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42 976 568,00  </w:t>
            </w:r>
          </w:p>
        </w:tc>
      </w:tr>
      <w:tr w:rsidR="006D3991" w:rsidRPr="008F3BFD" w:rsidTr="006D3991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000 01 05 02 01 00 0000 610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42 976 568,00  </w:t>
            </w:r>
          </w:p>
        </w:tc>
      </w:tr>
      <w:tr w:rsidR="006D3991" w:rsidRPr="008F3BFD" w:rsidTr="006D3991">
        <w:trPr>
          <w:trHeight w:val="346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000 01 05 02 01 10 0000 610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3991" w:rsidRPr="008F3BFD" w:rsidRDefault="006D3991" w:rsidP="006D3991">
            <w:pPr>
              <w:pStyle w:val="Standard"/>
              <w:widowControl w:val="0"/>
              <w:suppressLineNumbers/>
            </w:pPr>
            <w:r w:rsidRPr="008F3BFD">
              <w:rPr>
                <w:rFonts w:eastAsia="Lucida Sans Unicode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991" w:rsidRPr="008F3BFD" w:rsidRDefault="006D3991" w:rsidP="006D3991">
            <w:pPr>
              <w:jc w:val="center"/>
            </w:pPr>
            <w:r w:rsidRPr="008F3BFD">
              <w:t xml:space="preserve">42 976 568,00  </w:t>
            </w:r>
          </w:p>
        </w:tc>
      </w:tr>
    </w:tbl>
    <w:p w:rsidR="006D3991" w:rsidRPr="008F3BFD" w:rsidRDefault="006D3991" w:rsidP="006D3991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</w:p>
    <w:p w:rsidR="00CD75B4" w:rsidRPr="008F3BFD" w:rsidRDefault="00CD75B4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Default="008F3BFD" w:rsidP="008B2F1C">
      <w:pPr>
        <w:ind w:firstLine="850"/>
        <w:jc w:val="both"/>
      </w:pPr>
    </w:p>
    <w:p w:rsidR="008F3BFD" w:rsidRPr="008F3BFD" w:rsidRDefault="008F3BFD" w:rsidP="008B2F1C">
      <w:pPr>
        <w:ind w:firstLine="850"/>
        <w:jc w:val="both"/>
      </w:pPr>
    </w:p>
    <w:p w:rsidR="006D3991" w:rsidRPr="008F3BFD" w:rsidRDefault="006D3991" w:rsidP="008B2F1C">
      <w:pPr>
        <w:ind w:firstLine="850"/>
        <w:jc w:val="both"/>
      </w:pPr>
    </w:p>
    <w:p w:rsidR="006D3991" w:rsidRPr="008F3BFD" w:rsidRDefault="006D3991" w:rsidP="006D3991">
      <w:pPr>
        <w:jc w:val="center"/>
        <w:rPr>
          <w:b/>
        </w:rPr>
      </w:pPr>
      <w:r w:rsidRPr="008F3BFD">
        <w:rPr>
          <w:noProof/>
        </w:rPr>
        <w:lastRenderedPageBreak/>
        <w:drawing>
          <wp:inline distT="0" distB="0" distL="0" distR="0" wp14:anchorId="3D715160" wp14:editId="3F4B9436">
            <wp:extent cx="619125" cy="771525"/>
            <wp:effectExtent l="0" t="0" r="9525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91" w:rsidRPr="008F3BFD" w:rsidRDefault="006D3991" w:rsidP="006D3991">
      <w:pPr>
        <w:jc w:val="center"/>
        <w:rPr>
          <w:b/>
          <w:spacing w:val="40"/>
        </w:rPr>
      </w:pPr>
      <w:r w:rsidRPr="008F3BFD">
        <w:rPr>
          <w:b/>
          <w:spacing w:val="40"/>
        </w:rPr>
        <w:t>СОВЕТ ДЕПУТАТОВ</w:t>
      </w:r>
    </w:p>
    <w:p w:rsidR="006D3991" w:rsidRPr="008F3BFD" w:rsidRDefault="006D3991" w:rsidP="006D3991">
      <w:pPr>
        <w:jc w:val="center"/>
        <w:rPr>
          <w:b/>
          <w:spacing w:val="40"/>
        </w:rPr>
      </w:pPr>
      <w:r w:rsidRPr="008F3BFD">
        <w:rPr>
          <w:b/>
          <w:spacing w:val="40"/>
        </w:rPr>
        <w:t>МИНСКОГО СЕЛЬСКОГО ПОСЕЛЕНИЯ</w:t>
      </w:r>
    </w:p>
    <w:p w:rsidR="006D3991" w:rsidRPr="008F3BFD" w:rsidRDefault="006D3991" w:rsidP="006D3991">
      <w:pPr>
        <w:suppressAutoHyphens/>
        <w:jc w:val="center"/>
        <w:rPr>
          <w:b/>
          <w:spacing w:val="40"/>
        </w:rPr>
      </w:pPr>
      <w:r w:rsidRPr="008F3BFD">
        <w:rPr>
          <w:b/>
          <w:spacing w:val="40"/>
        </w:rPr>
        <w:t>КОСТРОМСКОГО МУНИЦИПАЛЬНОГО РАЙОНА</w:t>
      </w:r>
    </w:p>
    <w:p w:rsidR="006D3991" w:rsidRPr="008F3BFD" w:rsidRDefault="006D3991" w:rsidP="006D3991">
      <w:pPr>
        <w:suppressAutoHyphens/>
        <w:jc w:val="center"/>
        <w:rPr>
          <w:b/>
          <w:spacing w:val="40"/>
        </w:rPr>
      </w:pPr>
      <w:r w:rsidRPr="008F3BFD">
        <w:rPr>
          <w:b/>
          <w:spacing w:val="40"/>
        </w:rPr>
        <w:t>КОСТРОМСКОЙ ОБЛАСТИ</w:t>
      </w:r>
    </w:p>
    <w:p w:rsidR="006D3991" w:rsidRPr="008F3BFD" w:rsidRDefault="006D3991" w:rsidP="006D3991">
      <w:pPr>
        <w:suppressAutoHyphens/>
        <w:jc w:val="center"/>
        <w:rPr>
          <w:i/>
          <w:u w:val="single"/>
          <w:lang w:eastAsia="ar-SA"/>
        </w:rPr>
      </w:pPr>
      <w:r w:rsidRPr="008F3BFD">
        <w:rPr>
          <w:spacing w:val="20"/>
          <w:lang w:eastAsia="ar-SA"/>
        </w:rPr>
        <w:t>Четвертого созыва</w:t>
      </w:r>
    </w:p>
    <w:p w:rsidR="006D3991" w:rsidRPr="008F3BFD" w:rsidRDefault="006D3991" w:rsidP="006D3991">
      <w:pPr>
        <w:jc w:val="right"/>
        <w:rPr>
          <w:i/>
          <w:u w:val="single"/>
        </w:rPr>
      </w:pPr>
    </w:p>
    <w:p w:rsidR="006D3991" w:rsidRPr="008F3BFD" w:rsidRDefault="006D3991" w:rsidP="006D3991">
      <w:pPr>
        <w:jc w:val="center"/>
        <w:rPr>
          <w:b/>
          <w:spacing w:val="60"/>
        </w:rPr>
      </w:pPr>
      <w:r w:rsidRPr="008F3BFD">
        <w:rPr>
          <w:b/>
          <w:spacing w:val="60"/>
        </w:rPr>
        <w:t>РЕШЕНИЕ</w:t>
      </w:r>
    </w:p>
    <w:p w:rsidR="006D3991" w:rsidRPr="008F3BFD" w:rsidRDefault="006D3991" w:rsidP="006D3991">
      <w:pPr>
        <w:ind w:firstLine="709"/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4361"/>
        <w:gridCol w:w="3237"/>
        <w:gridCol w:w="3238"/>
      </w:tblGrid>
      <w:tr w:rsidR="006D3991" w:rsidRPr="008F3BFD" w:rsidTr="006D3991">
        <w:tc>
          <w:tcPr>
            <w:tcW w:w="4361" w:type="dxa"/>
            <w:shd w:val="clear" w:color="auto" w:fill="auto"/>
          </w:tcPr>
          <w:p w:rsidR="006D3991" w:rsidRPr="008F3BFD" w:rsidRDefault="006D3991" w:rsidP="006D3991">
            <w:r w:rsidRPr="008F3BFD">
              <w:t xml:space="preserve">  от «29» июня 2026 года</w:t>
            </w:r>
          </w:p>
        </w:tc>
        <w:tc>
          <w:tcPr>
            <w:tcW w:w="3237" w:type="dxa"/>
            <w:shd w:val="clear" w:color="auto" w:fill="auto"/>
          </w:tcPr>
          <w:p w:rsidR="006D3991" w:rsidRPr="008F3BFD" w:rsidRDefault="006D3991" w:rsidP="006D3991">
            <w:pPr>
              <w:ind w:firstLine="709"/>
            </w:pPr>
            <w:r w:rsidRPr="008F3BFD">
              <w:t>с. Минское</w:t>
            </w:r>
          </w:p>
        </w:tc>
        <w:tc>
          <w:tcPr>
            <w:tcW w:w="3238" w:type="dxa"/>
            <w:shd w:val="clear" w:color="auto" w:fill="auto"/>
          </w:tcPr>
          <w:p w:rsidR="006D3991" w:rsidRPr="008F3BFD" w:rsidRDefault="006D3991" w:rsidP="006D3991">
            <w:r w:rsidRPr="008F3BFD">
              <w:t xml:space="preserve">             </w:t>
            </w:r>
            <w:r w:rsidR="005B151E">
              <w:t xml:space="preserve">   </w:t>
            </w:r>
            <w:r w:rsidRPr="008F3BFD">
              <w:t xml:space="preserve">    № 22</w:t>
            </w:r>
          </w:p>
        </w:tc>
      </w:tr>
    </w:tbl>
    <w:p w:rsidR="006D3991" w:rsidRPr="008F3BFD" w:rsidRDefault="006D3991" w:rsidP="006D399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F3BFD">
        <w:rPr>
          <w:rFonts w:ascii="Times New Roman" w:hAnsi="Times New Roman" w:cs="Times New Roman"/>
          <w:sz w:val="24"/>
          <w:szCs w:val="24"/>
        </w:rPr>
        <w:t>О признании утратившими силу решений Совета депутатов Минского сельского поселения Костромского муниципального района Костромской области от 15.08.2025 года № 19 «Об утверждении Положения о муниципальном жилищном контроле», от 30.05.2022 года № 29 «Об утверждении Перечня индикаторов риска нарушения обязательных требований при осуществлении муниципального жилищного контроля на территории Минского сельского поселения Костромского муниципального района Костромской области</w:t>
      </w:r>
    </w:p>
    <w:p w:rsidR="006D3991" w:rsidRPr="008F3BFD" w:rsidRDefault="006D3991" w:rsidP="006D3991">
      <w:pPr>
        <w:jc w:val="center"/>
        <w:rPr>
          <w:b/>
        </w:rPr>
      </w:pPr>
    </w:p>
    <w:p w:rsidR="006D3991" w:rsidRPr="008F3BFD" w:rsidRDefault="006D3991" w:rsidP="006D3991">
      <w:pPr>
        <w:ind w:firstLine="709"/>
        <w:jc w:val="both"/>
      </w:pPr>
      <w:r w:rsidRPr="008F3BFD">
        <w:rPr>
          <w:color w:val="000000"/>
        </w:rPr>
        <w:t>В соответствии с Федеральным </w:t>
      </w:r>
      <w:hyperlink r:id="rId9" w:history="1">
        <w:r w:rsidRPr="008F3BFD">
          <w:rPr>
            <w:color w:val="000000"/>
            <w:u w:color="000080"/>
          </w:rPr>
          <w:t>закон</w:t>
        </w:r>
      </w:hyperlink>
      <w:r w:rsidRPr="008F3BFD">
        <w:rPr>
          <w:color w:val="000000"/>
        </w:rPr>
        <w:t>ом от 06.10.2003 № </w:t>
      </w:r>
      <w:hyperlink r:id="rId10" w:history="1">
        <w:r w:rsidRPr="008F3BFD">
          <w:rPr>
            <w:color w:val="000000"/>
            <w:u w:color="000080"/>
          </w:rPr>
          <w:t>131-ФЗ</w:t>
        </w:r>
      </w:hyperlink>
      <w:r w:rsidRPr="008F3BFD">
        <w:rPr>
          <w:color w:val="000000"/>
        </w:rPr>
        <w:t xml:space="preserve"> «Об общих принципах организации местного самоуправления в Российской Федерации», 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20.02.2026 № 23-ФЗ «О внесении изменений в отдель</w:t>
      </w:r>
      <w:r w:rsidRPr="008F3BFD">
        <w:t>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 Костромского муниципального района Костромской области</w:t>
      </w:r>
    </w:p>
    <w:p w:rsidR="006D3991" w:rsidRPr="008F3BFD" w:rsidRDefault="006D3991" w:rsidP="006D3991">
      <w:pPr>
        <w:ind w:firstLine="709"/>
        <w:jc w:val="both"/>
      </w:pPr>
    </w:p>
    <w:p w:rsidR="006D3991" w:rsidRPr="008F3BFD" w:rsidRDefault="006D3991" w:rsidP="006D3991">
      <w:pPr>
        <w:ind w:firstLine="709"/>
        <w:jc w:val="both"/>
      </w:pPr>
      <w:r w:rsidRPr="008F3BFD">
        <w:t>РЕШИЛ:</w:t>
      </w:r>
    </w:p>
    <w:p w:rsidR="006D3991" w:rsidRPr="008F3BFD" w:rsidRDefault="006D3991" w:rsidP="006D3991">
      <w:pPr>
        <w:ind w:firstLine="709"/>
        <w:jc w:val="both"/>
      </w:pPr>
    </w:p>
    <w:p w:rsidR="006D3991" w:rsidRPr="008F3BFD" w:rsidRDefault="006D3991" w:rsidP="006D3991">
      <w:pPr>
        <w:ind w:firstLine="709"/>
        <w:jc w:val="both"/>
      </w:pPr>
      <w:r w:rsidRPr="008F3BFD">
        <w:t>1. Признать утратившим силу решение Совета депутатов Минского сельского поселения Костромского муниципального района Костромской области от 15.08.2025 года № 19 «Об утверждении Положения о муниципальном жилищном контроле».</w:t>
      </w:r>
    </w:p>
    <w:p w:rsidR="006D3991" w:rsidRPr="008F3BFD" w:rsidRDefault="006D3991" w:rsidP="006D3991">
      <w:pPr>
        <w:ind w:firstLine="709"/>
        <w:jc w:val="both"/>
      </w:pPr>
      <w:r w:rsidRPr="008F3BFD">
        <w:t>2.  Признать утратившим силу решение Совета депутатов Минского сельского поселения Костромского муниципального района Костромской области от 30.05.2022 ода № 29 «Об утверждении Перечня индикаторов риска нарушения обязательных требований при осуществлении муниципального жилищного контроля на территории Минского сельского поселения Костромского муниципального района Костромской области».</w:t>
      </w:r>
    </w:p>
    <w:p w:rsidR="006D3991" w:rsidRPr="008F3BFD" w:rsidRDefault="006D3991" w:rsidP="006D3991">
      <w:pPr>
        <w:ind w:firstLine="709"/>
        <w:jc w:val="both"/>
      </w:pPr>
      <w:r w:rsidRPr="008F3BFD">
        <w:t>3. Настоящее решение подлежит опубликованию в информационном бюллетене «Минский вестник» и вступает в силу с 01.09.2026.</w:t>
      </w:r>
    </w:p>
    <w:p w:rsidR="006D3991" w:rsidRPr="008F3BFD" w:rsidRDefault="006D3991" w:rsidP="006D3991">
      <w:pPr>
        <w:pStyle w:val="aa"/>
        <w:spacing w:before="0" w:beforeAutospacing="0" w:after="0"/>
        <w:ind w:firstLine="539"/>
        <w:jc w:val="both"/>
        <w:rPr>
          <w:lang w:eastAsia="ar-SA"/>
        </w:rPr>
      </w:pPr>
    </w:p>
    <w:p w:rsidR="006D3991" w:rsidRPr="008F3BFD" w:rsidRDefault="006D3991" w:rsidP="006D3991">
      <w:pPr>
        <w:suppressAutoHyphens/>
        <w:jc w:val="both"/>
        <w:rPr>
          <w:lang w:eastAsia="ar-SA"/>
        </w:rPr>
      </w:pPr>
    </w:p>
    <w:p w:rsidR="006D3991" w:rsidRPr="008F3BFD" w:rsidRDefault="006D3991" w:rsidP="006D3991">
      <w:pPr>
        <w:suppressAutoHyphens/>
        <w:jc w:val="both"/>
        <w:rPr>
          <w:lang w:eastAsia="ar-SA"/>
        </w:rPr>
      </w:pPr>
    </w:p>
    <w:p w:rsidR="006D3991" w:rsidRPr="008F3BFD" w:rsidRDefault="006D3991" w:rsidP="006D3991">
      <w:pPr>
        <w:suppressAutoHyphens/>
        <w:jc w:val="both"/>
      </w:pPr>
      <w:r w:rsidRPr="008F3BFD">
        <w:t>Временно исполняющий полномочия</w:t>
      </w:r>
    </w:p>
    <w:p w:rsidR="006D3991" w:rsidRPr="008F3BFD" w:rsidRDefault="006D3991" w:rsidP="006D3991">
      <w:pPr>
        <w:suppressAutoHyphens/>
        <w:jc w:val="both"/>
      </w:pPr>
      <w:r w:rsidRPr="008F3BFD">
        <w:t xml:space="preserve">главы Минского сельского поселения </w:t>
      </w:r>
    </w:p>
    <w:p w:rsidR="006D3991" w:rsidRPr="008F3BFD" w:rsidRDefault="006D3991" w:rsidP="006D3991">
      <w:pPr>
        <w:suppressAutoHyphens/>
        <w:jc w:val="both"/>
      </w:pPr>
      <w:r w:rsidRPr="008F3BFD">
        <w:t>Костромского муниципального района</w:t>
      </w:r>
    </w:p>
    <w:p w:rsidR="006D3991" w:rsidRPr="008F3BFD" w:rsidRDefault="006D3991" w:rsidP="006D3991">
      <w:pPr>
        <w:suppressAutoHyphens/>
        <w:jc w:val="both"/>
      </w:pPr>
      <w:r w:rsidRPr="008F3BFD">
        <w:t xml:space="preserve">Костромской области                                                                                 </w:t>
      </w:r>
      <w:r w:rsidR="008F3BFD">
        <w:t xml:space="preserve">                   </w:t>
      </w:r>
      <w:r w:rsidRPr="008F3BFD">
        <w:t>Л.М. Исаева</w:t>
      </w:r>
    </w:p>
    <w:p w:rsidR="006D3991" w:rsidRPr="008F3BFD" w:rsidRDefault="006D3991" w:rsidP="008B2F1C">
      <w:pPr>
        <w:ind w:firstLine="850"/>
        <w:jc w:val="both"/>
      </w:pPr>
    </w:p>
    <w:p w:rsidR="006D3991" w:rsidRPr="008F3BFD" w:rsidRDefault="006D3991" w:rsidP="008B2F1C">
      <w:pPr>
        <w:ind w:firstLine="850"/>
        <w:jc w:val="both"/>
      </w:pPr>
    </w:p>
    <w:p w:rsidR="006D3991" w:rsidRPr="008F3BFD" w:rsidRDefault="006D3991" w:rsidP="006D39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F3BF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D569C2" wp14:editId="4046F751">
            <wp:extent cx="619125" cy="771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991" w:rsidRPr="008F3BFD" w:rsidRDefault="006D3991" w:rsidP="006D3991">
      <w:pPr>
        <w:pStyle w:val="a5"/>
        <w:spacing w:before="240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F3BFD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6D3991" w:rsidRPr="008F3BFD" w:rsidRDefault="006D3991" w:rsidP="006D3991">
      <w:pPr>
        <w:pStyle w:val="a5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F3BFD">
        <w:rPr>
          <w:rFonts w:ascii="Times New Roman" w:hAnsi="Times New Roman"/>
          <w:b/>
          <w:spacing w:val="40"/>
          <w:sz w:val="24"/>
          <w:szCs w:val="24"/>
        </w:rPr>
        <w:t>МИНСКОГО СЕЛЬСКОГО ПОСЕЛЕНИЯ</w:t>
      </w:r>
    </w:p>
    <w:p w:rsidR="006D3991" w:rsidRPr="008F3BFD" w:rsidRDefault="006D3991" w:rsidP="006D3991">
      <w:pPr>
        <w:pStyle w:val="11"/>
        <w:ind w:firstLine="0"/>
        <w:jc w:val="center"/>
        <w:rPr>
          <w:rFonts w:eastAsia="Calibri"/>
          <w:b/>
          <w:spacing w:val="40"/>
          <w:szCs w:val="24"/>
          <w:lang w:eastAsia="en-US"/>
        </w:rPr>
      </w:pPr>
      <w:r w:rsidRPr="008F3BFD">
        <w:rPr>
          <w:rFonts w:eastAsia="Calibri"/>
          <w:b/>
          <w:spacing w:val="40"/>
          <w:szCs w:val="24"/>
          <w:lang w:eastAsia="en-US"/>
        </w:rPr>
        <w:t>КОСТРОМСКОГО МУНИЦИПАЛЬНОГО РАЙОНА</w:t>
      </w:r>
    </w:p>
    <w:p w:rsidR="006D3991" w:rsidRPr="008F3BFD" w:rsidRDefault="006D3991" w:rsidP="006D3991">
      <w:pPr>
        <w:pStyle w:val="11"/>
        <w:ind w:firstLine="0"/>
        <w:jc w:val="center"/>
        <w:rPr>
          <w:rFonts w:eastAsia="Calibri"/>
          <w:b/>
          <w:spacing w:val="40"/>
          <w:szCs w:val="24"/>
          <w:lang w:eastAsia="en-US"/>
        </w:rPr>
      </w:pPr>
      <w:r w:rsidRPr="008F3BFD">
        <w:rPr>
          <w:rFonts w:eastAsia="Calibri"/>
          <w:b/>
          <w:spacing w:val="40"/>
          <w:szCs w:val="24"/>
          <w:lang w:eastAsia="en-US"/>
        </w:rPr>
        <w:t>КОСТРОМСКОЙ ОБЛАСТИ</w:t>
      </w:r>
    </w:p>
    <w:p w:rsidR="006D3991" w:rsidRPr="008F3BFD" w:rsidRDefault="006D3991" w:rsidP="006D3991">
      <w:pPr>
        <w:pStyle w:val="11"/>
        <w:ind w:firstLine="0"/>
        <w:jc w:val="center"/>
        <w:rPr>
          <w:i/>
          <w:szCs w:val="24"/>
          <w:u w:val="single"/>
        </w:rPr>
      </w:pPr>
      <w:r w:rsidRPr="008F3BFD">
        <w:rPr>
          <w:spacing w:val="20"/>
          <w:szCs w:val="24"/>
        </w:rPr>
        <w:t>Четвертого созыва</w:t>
      </w:r>
    </w:p>
    <w:p w:rsidR="006D3991" w:rsidRPr="008F3BFD" w:rsidRDefault="006D3991" w:rsidP="006D3991">
      <w:pPr>
        <w:jc w:val="right"/>
        <w:rPr>
          <w:i/>
          <w:u w:val="single"/>
        </w:rPr>
      </w:pPr>
    </w:p>
    <w:p w:rsidR="006D3991" w:rsidRPr="008F3BFD" w:rsidRDefault="006D3991" w:rsidP="006D3991">
      <w:pPr>
        <w:pStyle w:val="a5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8F3BFD">
        <w:rPr>
          <w:rFonts w:ascii="Times New Roman" w:hAnsi="Times New Roman"/>
          <w:b/>
          <w:spacing w:val="60"/>
          <w:sz w:val="24"/>
          <w:szCs w:val="24"/>
        </w:rPr>
        <w:t>РЕШЕНИЕ</w:t>
      </w:r>
    </w:p>
    <w:p w:rsidR="006D3991" w:rsidRPr="008F3BFD" w:rsidRDefault="006D3991" w:rsidP="006D399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844" w:type="dxa"/>
        <w:tblLook w:val="04A0" w:firstRow="1" w:lastRow="0" w:firstColumn="1" w:lastColumn="0" w:noHBand="0" w:noVBand="1"/>
      </w:tblPr>
      <w:tblGrid>
        <w:gridCol w:w="3369"/>
        <w:gridCol w:w="3237"/>
        <w:gridCol w:w="3238"/>
      </w:tblGrid>
      <w:tr w:rsidR="006D3991" w:rsidRPr="008F3BFD" w:rsidTr="006D3991">
        <w:tc>
          <w:tcPr>
            <w:tcW w:w="3369" w:type="dxa"/>
            <w:hideMark/>
          </w:tcPr>
          <w:p w:rsidR="006D3991" w:rsidRPr="008F3BFD" w:rsidRDefault="006D3991" w:rsidP="006D3991">
            <w:r w:rsidRPr="008F3BFD">
              <w:t>от «29» июня 2026 года</w:t>
            </w:r>
          </w:p>
        </w:tc>
        <w:tc>
          <w:tcPr>
            <w:tcW w:w="3237" w:type="dxa"/>
          </w:tcPr>
          <w:p w:rsidR="006D3991" w:rsidRPr="008F3BFD" w:rsidRDefault="006D3991" w:rsidP="006D3991">
            <w:pPr>
              <w:jc w:val="center"/>
            </w:pPr>
            <w:r w:rsidRPr="008F3BFD">
              <w:t>с. Минское</w:t>
            </w:r>
          </w:p>
        </w:tc>
        <w:tc>
          <w:tcPr>
            <w:tcW w:w="3238" w:type="dxa"/>
            <w:hideMark/>
          </w:tcPr>
          <w:p w:rsidR="006D3991" w:rsidRPr="008F3BFD" w:rsidRDefault="006D3991" w:rsidP="006D3991">
            <w:r w:rsidRPr="008F3BFD">
              <w:t xml:space="preserve">                             </w:t>
            </w:r>
            <w:r w:rsidR="008F3BFD">
              <w:t xml:space="preserve">     </w:t>
            </w:r>
            <w:r w:rsidR="005B151E">
              <w:t xml:space="preserve">  </w:t>
            </w:r>
            <w:r w:rsidR="008F3BFD">
              <w:t xml:space="preserve">  </w:t>
            </w:r>
            <w:r w:rsidRPr="008F3BFD">
              <w:t xml:space="preserve">№ 23 </w:t>
            </w:r>
          </w:p>
        </w:tc>
      </w:tr>
    </w:tbl>
    <w:p w:rsidR="006D3991" w:rsidRPr="008F3BFD" w:rsidRDefault="006D3991" w:rsidP="006D3991">
      <w:pPr>
        <w:pStyle w:val="a5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6D3991" w:rsidRPr="008F3BFD" w:rsidRDefault="006D3991" w:rsidP="006D3991">
      <w:pPr>
        <w:pStyle w:val="ConsPlusTitle"/>
        <w:ind w:right="-1"/>
        <w:jc w:val="center"/>
        <w:rPr>
          <w:bCs/>
          <w:szCs w:val="24"/>
        </w:rPr>
      </w:pPr>
      <w:r w:rsidRPr="008F3BFD">
        <w:rPr>
          <w:bCs/>
          <w:szCs w:val="24"/>
        </w:rPr>
        <w:t>Об использовании собственных материальных ресурсов и финансовых средств Минского сельского поселения для осуществления переданных полномочий по решению вопросов местного значения Костромского муниципального района</w:t>
      </w:r>
    </w:p>
    <w:p w:rsidR="006D3991" w:rsidRPr="008F3BFD" w:rsidRDefault="006D3991" w:rsidP="006D3991">
      <w:pPr>
        <w:pStyle w:val="ConsPlusTitle"/>
        <w:ind w:firstLine="567"/>
        <w:jc w:val="both"/>
        <w:rPr>
          <w:b w:val="0"/>
          <w:szCs w:val="24"/>
        </w:rPr>
      </w:pPr>
    </w:p>
    <w:p w:rsidR="006D3991" w:rsidRPr="008F3BFD" w:rsidRDefault="006D3991" w:rsidP="006D3991">
      <w:pPr>
        <w:ind w:firstLine="709"/>
        <w:jc w:val="both"/>
        <w:rPr>
          <w:bCs/>
        </w:rPr>
      </w:pPr>
      <w:r w:rsidRPr="008F3BFD">
        <w:t xml:space="preserve">В соответствии с абзацем 4 части 4 статьи 15 Федерального закона от 06.10.2003 № 131-ФЗ «Об общих принципах организации местного самоуправления в Российской Федерации», соглашением о передаче органами местного самоуправления Костромского муниципального района Костромской области от 10.06.2026 г. № б/н, </w:t>
      </w:r>
      <w:r w:rsidRPr="008F3BFD">
        <w:rPr>
          <w:bCs/>
        </w:rPr>
        <w:t>Совет депутатов Минского сельского поселения</w:t>
      </w:r>
    </w:p>
    <w:p w:rsidR="006D3991" w:rsidRPr="008F3BFD" w:rsidRDefault="006D3991" w:rsidP="006D3991">
      <w:pPr>
        <w:shd w:val="clear" w:color="auto" w:fill="FFFFFF"/>
        <w:spacing w:before="240" w:after="240"/>
        <w:ind w:firstLine="708"/>
        <w:jc w:val="both"/>
        <w:rPr>
          <w:bCs/>
        </w:rPr>
      </w:pPr>
      <w:r w:rsidRPr="008F3BFD">
        <w:rPr>
          <w:bCs/>
        </w:rPr>
        <w:t>РЕШИЛ:</w:t>
      </w:r>
    </w:p>
    <w:p w:rsidR="006D3991" w:rsidRPr="008F3BFD" w:rsidRDefault="006D3991" w:rsidP="006D3991">
      <w:pPr>
        <w:ind w:firstLine="709"/>
        <w:jc w:val="both"/>
      </w:pPr>
      <w:r w:rsidRPr="008F3BFD">
        <w:t>1. Одобрить использование собственных финансовых средств бюджета Минского сельского поселения в рамках реализации соглашения о передаче администрацией Костромского муниципального района органам местного самоуправления Минского сельского поселения Костромского муниципального района части полномочий по организации теплоснабжения в границах населенных пунктов сельских поселений Костромского муниципального района в размере 378 392 рубля 00 копеек.</w:t>
      </w:r>
    </w:p>
    <w:p w:rsidR="006D3991" w:rsidRDefault="006D3991" w:rsidP="006D3991">
      <w:pPr>
        <w:ind w:firstLine="709"/>
        <w:jc w:val="both"/>
      </w:pPr>
      <w:r w:rsidRPr="008F3BFD">
        <w:t>2.  Решение вступает в силу со дня его подписания.</w:t>
      </w:r>
    </w:p>
    <w:p w:rsidR="008F3BFD" w:rsidRDefault="008F3BFD" w:rsidP="006D3991">
      <w:pPr>
        <w:ind w:firstLine="709"/>
        <w:jc w:val="both"/>
      </w:pPr>
    </w:p>
    <w:p w:rsidR="008F3BFD" w:rsidRDefault="008F3BFD" w:rsidP="006D3991">
      <w:pPr>
        <w:ind w:firstLine="709"/>
        <w:jc w:val="both"/>
      </w:pPr>
    </w:p>
    <w:p w:rsidR="008F3BFD" w:rsidRPr="008F3BFD" w:rsidRDefault="008F3BFD" w:rsidP="008F3BFD">
      <w:pPr>
        <w:suppressAutoHyphens/>
        <w:jc w:val="both"/>
      </w:pPr>
      <w:r w:rsidRPr="008F3BFD">
        <w:t>Временно исполняющий полномочия</w:t>
      </w:r>
    </w:p>
    <w:p w:rsidR="008F3BFD" w:rsidRPr="008F3BFD" w:rsidRDefault="008F3BFD" w:rsidP="008F3BFD">
      <w:pPr>
        <w:suppressAutoHyphens/>
        <w:jc w:val="both"/>
      </w:pPr>
      <w:r w:rsidRPr="008F3BFD">
        <w:t xml:space="preserve">главы Минского сельского поселения </w:t>
      </w:r>
    </w:p>
    <w:p w:rsidR="008F3BFD" w:rsidRPr="008F3BFD" w:rsidRDefault="008F3BFD" w:rsidP="008F3BFD">
      <w:pPr>
        <w:suppressAutoHyphens/>
        <w:jc w:val="both"/>
      </w:pPr>
      <w:r w:rsidRPr="008F3BFD">
        <w:t>Костромского муниципального района</w:t>
      </w:r>
    </w:p>
    <w:p w:rsidR="008F3BFD" w:rsidRPr="008F3BFD" w:rsidRDefault="008F3BFD" w:rsidP="008F3BFD">
      <w:pPr>
        <w:suppressAutoHyphens/>
        <w:jc w:val="both"/>
      </w:pPr>
      <w:r w:rsidRPr="008F3BFD">
        <w:t xml:space="preserve">Костромской области                                                                                 </w:t>
      </w:r>
      <w:r>
        <w:t xml:space="preserve">                   </w:t>
      </w:r>
      <w:r w:rsidRPr="008F3BFD">
        <w:t>Л.М. Исаева</w:t>
      </w:r>
    </w:p>
    <w:p w:rsidR="008F3BFD" w:rsidRDefault="008F3BFD" w:rsidP="006D3991">
      <w:pPr>
        <w:ind w:firstLine="709"/>
        <w:jc w:val="both"/>
      </w:pPr>
    </w:p>
    <w:p w:rsidR="008F3BFD" w:rsidRDefault="008F3BFD" w:rsidP="006D3991">
      <w:pPr>
        <w:ind w:firstLine="709"/>
        <w:jc w:val="both"/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Default="008F3BFD" w:rsidP="008F3BFD">
      <w:pPr>
        <w:pStyle w:val="a5"/>
        <w:jc w:val="center"/>
        <w:rPr>
          <w:rFonts w:ascii="Arial" w:hAnsi="Arial" w:cs="Arial"/>
          <w:b/>
          <w:spacing w:val="40"/>
        </w:rPr>
      </w:pPr>
    </w:p>
    <w:p w:rsidR="008F3BFD" w:rsidRPr="008F3BFD" w:rsidRDefault="008F3BFD" w:rsidP="008F3BFD">
      <w:pPr>
        <w:pStyle w:val="a5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F3BF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" cy="771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FD" w:rsidRPr="008F3BFD" w:rsidRDefault="008F3BFD" w:rsidP="008F3BFD">
      <w:pPr>
        <w:pStyle w:val="a5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F3BFD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8F3BFD" w:rsidRPr="008F3BFD" w:rsidRDefault="008F3BFD" w:rsidP="008F3BFD">
      <w:pPr>
        <w:pStyle w:val="a5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F3BFD">
        <w:rPr>
          <w:rFonts w:ascii="Times New Roman" w:hAnsi="Times New Roman"/>
          <w:b/>
          <w:spacing w:val="40"/>
          <w:sz w:val="24"/>
          <w:szCs w:val="24"/>
        </w:rPr>
        <w:t>МИНСКОГО СЕЛЬСКОГО ПОСЕЛЕНИЯ</w:t>
      </w:r>
    </w:p>
    <w:p w:rsidR="008F3BFD" w:rsidRPr="008F3BFD" w:rsidRDefault="008F3BFD" w:rsidP="008F3BFD">
      <w:pPr>
        <w:pStyle w:val="11"/>
        <w:ind w:firstLine="0"/>
        <w:jc w:val="center"/>
        <w:rPr>
          <w:rFonts w:eastAsia="Calibri"/>
          <w:b/>
          <w:spacing w:val="40"/>
          <w:szCs w:val="24"/>
        </w:rPr>
      </w:pPr>
      <w:r w:rsidRPr="008F3BFD">
        <w:rPr>
          <w:rFonts w:eastAsia="Calibri"/>
          <w:b/>
          <w:spacing w:val="40"/>
          <w:szCs w:val="24"/>
        </w:rPr>
        <w:t>КОСТРОМСКОГО МУНИЦИПАЛЬНОГО РАЙОНА</w:t>
      </w:r>
    </w:p>
    <w:p w:rsidR="008F3BFD" w:rsidRPr="008F3BFD" w:rsidRDefault="008F3BFD" w:rsidP="008F3BFD">
      <w:pPr>
        <w:pStyle w:val="11"/>
        <w:ind w:firstLine="0"/>
        <w:jc w:val="center"/>
        <w:rPr>
          <w:spacing w:val="20"/>
          <w:szCs w:val="24"/>
        </w:rPr>
      </w:pPr>
      <w:r w:rsidRPr="008F3BFD">
        <w:rPr>
          <w:rFonts w:eastAsia="Calibri"/>
          <w:b/>
          <w:spacing w:val="40"/>
          <w:szCs w:val="24"/>
        </w:rPr>
        <w:t>КОСТРОМСКОЙ ОБЛАСТИ</w:t>
      </w:r>
    </w:p>
    <w:p w:rsidR="008F3BFD" w:rsidRPr="008F3BFD" w:rsidRDefault="008F3BFD" w:rsidP="008F3BFD">
      <w:pPr>
        <w:pStyle w:val="11"/>
        <w:ind w:firstLine="0"/>
        <w:jc w:val="center"/>
        <w:rPr>
          <w:i/>
          <w:szCs w:val="24"/>
          <w:u w:val="single"/>
        </w:rPr>
      </w:pPr>
      <w:r w:rsidRPr="008F3BFD">
        <w:rPr>
          <w:spacing w:val="20"/>
          <w:szCs w:val="24"/>
        </w:rPr>
        <w:t>Четвертого созыва</w:t>
      </w:r>
    </w:p>
    <w:p w:rsidR="008F3BFD" w:rsidRPr="008F3BFD" w:rsidRDefault="008F3BFD" w:rsidP="008F3BF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3BFD">
        <w:rPr>
          <w:rFonts w:ascii="Times New Roman" w:hAnsi="Times New Roman"/>
          <w:b/>
          <w:spacing w:val="60"/>
          <w:sz w:val="24"/>
          <w:szCs w:val="24"/>
        </w:rPr>
        <w:t>РЕШЕНИЕ</w:t>
      </w:r>
    </w:p>
    <w:p w:rsidR="008F3BFD" w:rsidRPr="008F3BFD" w:rsidRDefault="008F3BFD" w:rsidP="008F3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5" w:type="dxa"/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3238"/>
      </w:tblGrid>
      <w:tr w:rsidR="008F3BFD" w:rsidRPr="008F3BFD" w:rsidTr="00316F6B">
        <w:tc>
          <w:tcPr>
            <w:tcW w:w="3510" w:type="dxa"/>
            <w:shd w:val="clear" w:color="auto" w:fill="auto"/>
          </w:tcPr>
          <w:p w:rsidR="008F3BFD" w:rsidRPr="008F3BFD" w:rsidRDefault="008F3BFD" w:rsidP="00316F6B">
            <w:r w:rsidRPr="008F3BFD">
              <w:t>от «29» июня 2026 года</w:t>
            </w:r>
          </w:p>
        </w:tc>
        <w:tc>
          <w:tcPr>
            <w:tcW w:w="2977" w:type="dxa"/>
            <w:shd w:val="clear" w:color="auto" w:fill="auto"/>
          </w:tcPr>
          <w:p w:rsidR="008F3BFD" w:rsidRPr="008F3BFD" w:rsidRDefault="008F3BFD" w:rsidP="00316F6B">
            <w:pPr>
              <w:snapToGrid w:val="0"/>
              <w:jc w:val="center"/>
            </w:pPr>
            <w:r w:rsidRPr="008F3BFD">
              <w:t>с. Минское</w:t>
            </w:r>
          </w:p>
        </w:tc>
        <w:tc>
          <w:tcPr>
            <w:tcW w:w="3238" w:type="dxa"/>
            <w:shd w:val="clear" w:color="auto" w:fill="auto"/>
          </w:tcPr>
          <w:p w:rsidR="008F3BFD" w:rsidRPr="008F3BFD" w:rsidRDefault="008F3BFD" w:rsidP="00316F6B">
            <w:r w:rsidRPr="008F3BFD">
              <w:t xml:space="preserve">                             </w:t>
            </w:r>
            <w:r w:rsidR="005B151E">
              <w:t xml:space="preserve">       </w:t>
            </w:r>
            <w:r w:rsidRPr="008F3BFD">
              <w:t xml:space="preserve">    № 24 </w:t>
            </w:r>
          </w:p>
        </w:tc>
      </w:tr>
    </w:tbl>
    <w:p w:rsidR="008F3BFD" w:rsidRPr="008F3BFD" w:rsidRDefault="008F3BFD" w:rsidP="008F3BFD">
      <w:pPr>
        <w:pStyle w:val="ConsPlusNonformat"/>
        <w:suppressAutoHyphens w:val="0"/>
        <w:rPr>
          <w:rFonts w:ascii="Times New Roman" w:hAnsi="Times New Roman" w:cs="Times New Roman"/>
          <w:spacing w:val="20"/>
          <w:sz w:val="24"/>
          <w:szCs w:val="24"/>
        </w:rPr>
      </w:pPr>
    </w:p>
    <w:p w:rsidR="008F3BFD" w:rsidRPr="008F3BFD" w:rsidRDefault="008F3BFD" w:rsidP="008F3BFD">
      <w:pPr>
        <w:jc w:val="center"/>
        <w:rPr>
          <w:b/>
        </w:rPr>
      </w:pPr>
      <w:r w:rsidRPr="008F3BFD">
        <w:rPr>
          <w:b/>
          <w:bCs/>
        </w:rPr>
        <w:t>Об исполнении бюджета Минского сельского поселения</w:t>
      </w:r>
    </w:p>
    <w:p w:rsidR="008F3BFD" w:rsidRPr="008F3BFD" w:rsidRDefault="008F3BFD" w:rsidP="008F3BFD">
      <w:pPr>
        <w:jc w:val="center"/>
        <w:rPr>
          <w:b/>
        </w:rPr>
      </w:pPr>
      <w:r w:rsidRPr="008F3BFD">
        <w:rPr>
          <w:b/>
          <w:bCs/>
        </w:rPr>
        <w:t>Костромского муниципального района за 2025 год</w:t>
      </w:r>
    </w:p>
    <w:p w:rsidR="008F3BFD" w:rsidRPr="008F3BFD" w:rsidRDefault="008F3BFD" w:rsidP="008F3BFD">
      <w:pPr>
        <w:jc w:val="both"/>
        <w:rPr>
          <w:bCs/>
        </w:rPr>
      </w:pPr>
    </w:p>
    <w:p w:rsidR="008F3BFD" w:rsidRPr="008F3BFD" w:rsidRDefault="008F3BFD" w:rsidP="008F3BFD">
      <w:pPr>
        <w:ind w:firstLine="709"/>
        <w:jc w:val="both"/>
      </w:pPr>
      <w:r w:rsidRPr="008F3BFD">
        <w:t>Заслушав и обсудив информацию об исполнении бюджета за 2025 год,</w:t>
      </w:r>
    </w:p>
    <w:p w:rsidR="008F3BFD" w:rsidRPr="008F3BFD" w:rsidRDefault="008F3BFD" w:rsidP="008F3BFD">
      <w:pPr>
        <w:ind w:firstLine="709"/>
        <w:jc w:val="both"/>
      </w:pPr>
      <w:r w:rsidRPr="008F3BFD">
        <w:t xml:space="preserve">Совет депутатов Минского сельского поселения Костромского муниципального района Костромской области четвертого созыва </w:t>
      </w:r>
    </w:p>
    <w:p w:rsidR="008F3BFD" w:rsidRPr="008F3BFD" w:rsidRDefault="008F3BFD" w:rsidP="008F3BFD">
      <w:pPr>
        <w:ind w:firstLine="709"/>
        <w:jc w:val="both"/>
      </w:pPr>
      <w:r w:rsidRPr="008F3BFD">
        <w:t>РЕШИЛ:</w:t>
      </w:r>
    </w:p>
    <w:p w:rsidR="008F3BFD" w:rsidRPr="008F3BFD" w:rsidRDefault="008F3BFD" w:rsidP="008F3BF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3BFD">
        <w:rPr>
          <w:rFonts w:ascii="Times New Roman" w:hAnsi="Times New Roman"/>
          <w:sz w:val="24"/>
          <w:szCs w:val="24"/>
        </w:rPr>
        <w:t xml:space="preserve">1. Утвердить отчет об исполнении бюджета Минского сельского поселения Костромского муниципального района за 2025 год по доходам в сумме </w:t>
      </w:r>
      <w:r w:rsidRPr="008F3BFD">
        <w:rPr>
          <w:rStyle w:val="afff6"/>
          <w:rFonts w:ascii="Times New Roman" w:hAnsi="Times New Roman"/>
          <w:i w:val="0"/>
          <w:sz w:val="24"/>
          <w:szCs w:val="24"/>
        </w:rPr>
        <w:t>37 495 940,19</w:t>
      </w:r>
      <w:r w:rsidRPr="008F3BFD">
        <w:rPr>
          <w:rFonts w:ascii="Times New Roman" w:hAnsi="Times New Roman"/>
          <w:sz w:val="24"/>
          <w:szCs w:val="24"/>
        </w:rPr>
        <w:t xml:space="preserve"> рублей, по расходам </w:t>
      </w:r>
      <w:r w:rsidRPr="008F3BFD">
        <w:rPr>
          <w:rStyle w:val="afff6"/>
          <w:rFonts w:ascii="Times New Roman" w:hAnsi="Times New Roman"/>
          <w:i w:val="0"/>
          <w:sz w:val="24"/>
          <w:szCs w:val="24"/>
        </w:rPr>
        <w:t>41 283 790,71</w:t>
      </w:r>
      <w:r w:rsidRPr="008F3BFD">
        <w:rPr>
          <w:rFonts w:ascii="Times New Roman" w:hAnsi="Times New Roman"/>
          <w:sz w:val="24"/>
          <w:szCs w:val="24"/>
        </w:rPr>
        <w:t xml:space="preserve"> рублей с дефицитом </w:t>
      </w:r>
      <w:r w:rsidRPr="008F3BFD">
        <w:rPr>
          <w:rStyle w:val="afff6"/>
          <w:rFonts w:ascii="Times New Roman" w:hAnsi="Times New Roman"/>
          <w:i w:val="0"/>
          <w:sz w:val="24"/>
          <w:szCs w:val="24"/>
        </w:rPr>
        <w:t>3 787 850,52</w:t>
      </w:r>
      <w:r w:rsidRPr="008F3BFD">
        <w:rPr>
          <w:rFonts w:ascii="Times New Roman" w:hAnsi="Times New Roman"/>
          <w:sz w:val="24"/>
          <w:szCs w:val="24"/>
        </w:rPr>
        <w:t xml:space="preserve"> рублей и со следующими показателями:</w:t>
      </w:r>
    </w:p>
    <w:p w:rsidR="008F3BFD" w:rsidRPr="008F3BFD" w:rsidRDefault="008F3BFD" w:rsidP="008F3BFD">
      <w:pPr>
        <w:ind w:firstLine="709"/>
        <w:jc w:val="both"/>
      </w:pPr>
      <w:r w:rsidRPr="008F3BFD">
        <w:t>- доходов бюджета Минского сельского поселения Костромского муниципального района по кодам классификации доходов бюджетов за 2025 год согласно приложению № 1 к настоящему решению;</w:t>
      </w:r>
    </w:p>
    <w:p w:rsidR="008F3BFD" w:rsidRPr="008F3BFD" w:rsidRDefault="008F3BFD" w:rsidP="008F3BFD">
      <w:pPr>
        <w:ind w:firstLine="709"/>
        <w:jc w:val="both"/>
      </w:pPr>
      <w:r w:rsidRPr="008F3BFD">
        <w:t xml:space="preserve">- </w:t>
      </w:r>
      <w:r w:rsidRPr="008F3BFD">
        <w:rPr>
          <w:color w:val="000000"/>
          <w:lang w:bidi="ru-RU"/>
        </w:rPr>
        <w:t>расходов бюджета Минского сельского поселения</w:t>
      </w:r>
      <w:r w:rsidRPr="008F3BFD">
        <w:t xml:space="preserve"> Костромского муниципального района</w:t>
      </w:r>
      <w:r w:rsidRPr="008F3BFD">
        <w:rPr>
          <w:color w:val="000000"/>
          <w:lang w:bidi="ru-RU"/>
        </w:rPr>
        <w:t xml:space="preserve"> по разделам и подразделам, ведомственной структуре классификации расходов бюджетов за 2025 год </w:t>
      </w:r>
      <w:r w:rsidRPr="008F3BFD">
        <w:t>согласно приложению № 2 к настоящему решению</w:t>
      </w:r>
      <w:r w:rsidRPr="008F3BFD">
        <w:rPr>
          <w:color w:val="000000"/>
          <w:lang w:bidi="ru-RU"/>
        </w:rPr>
        <w:t>;</w:t>
      </w:r>
    </w:p>
    <w:p w:rsidR="008F3BFD" w:rsidRPr="008F3BFD" w:rsidRDefault="008F3BFD" w:rsidP="008F3BFD">
      <w:pPr>
        <w:ind w:firstLine="709"/>
        <w:jc w:val="both"/>
      </w:pPr>
      <w:r w:rsidRPr="008F3BFD">
        <w:t>- источников финансирования дефицита бюджета Минского сельского поселения Костромского муниципального района</w:t>
      </w:r>
      <w:r w:rsidRPr="008F3BFD">
        <w:rPr>
          <w:color w:val="000000"/>
          <w:lang w:bidi="ru-RU"/>
        </w:rPr>
        <w:t xml:space="preserve"> по кодам классификации источников финансирования дефицитов бюджетов</w:t>
      </w:r>
      <w:r w:rsidRPr="008F3BFD">
        <w:t xml:space="preserve"> за 2025 год согласно приложению № 3 к настоящему решению.</w:t>
      </w:r>
    </w:p>
    <w:p w:rsidR="008F3BFD" w:rsidRPr="008F3BFD" w:rsidRDefault="008F3BFD" w:rsidP="008F3BFD">
      <w:pPr>
        <w:ind w:firstLine="709"/>
        <w:jc w:val="both"/>
      </w:pPr>
      <w:r w:rsidRPr="008F3BFD">
        <w:rPr>
          <w:rStyle w:val="13"/>
          <w:kern w:val="2"/>
          <w:lang w:bidi="hi-IN"/>
        </w:rPr>
        <w:t>2. Настоящее</w:t>
      </w:r>
      <w:r w:rsidRPr="008F3BFD">
        <w:rPr>
          <w:rStyle w:val="13"/>
        </w:rPr>
        <w:t xml:space="preserve"> решение вступает в силу с</w:t>
      </w:r>
      <w:r w:rsidRPr="008F3BFD">
        <w:rPr>
          <w:rStyle w:val="13"/>
          <w:kern w:val="2"/>
          <w:lang w:bidi="hi-IN"/>
        </w:rPr>
        <w:t>о дня его</w:t>
      </w:r>
      <w:r w:rsidRPr="008F3BFD">
        <w:rPr>
          <w:rStyle w:val="13"/>
        </w:rPr>
        <w:t xml:space="preserve"> опубликования в информационном бюллетене «Минский вестник»</w:t>
      </w:r>
      <w:r w:rsidRPr="008F3BFD">
        <w:t>.</w:t>
      </w:r>
    </w:p>
    <w:p w:rsidR="008F3BFD" w:rsidRPr="008F3BFD" w:rsidRDefault="008F3BFD" w:rsidP="008F3BFD">
      <w:pPr>
        <w:tabs>
          <w:tab w:val="left" w:pos="72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075"/>
      </w:tblGrid>
      <w:tr w:rsidR="008F3BFD" w:rsidRPr="008F3BFD" w:rsidTr="00316F6B">
        <w:tc>
          <w:tcPr>
            <w:tcW w:w="5637" w:type="dxa"/>
            <w:shd w:val="clear" w:color="auto" w:fill="auto"/>
            <w:vAlign w:val="center"/>
          </w:tcPr>
          <w:p w:rsidR="008F3BFD" w:rsidRPr="008F3BFD" w:rsidRDefault="008F3BFD" w:rsidP="00316F6B"/>
          <w:p w:rsidR="008F3BFD" w:rsidRPr="008F3BFD" w:rsidRDefault="008F3BFD" w:rsidP="00316F6B">
            <w:r w:rsidRPr="008F3BFD">
              <w:t xml:space="preserve">Временно исполняющий полномочия главы </w:t>
            </w:r>
          </w:p>
          <w:p w:rsidR="008F3BFD" w:rsidRPr="008F3BFD" w:rsidRDefault="008F3BFD" w:rsidP="00316F6B">
            <w:pPr>
              <w:rPr>
                <w:bCs/>
                <w:color w:val="000000"/>
                <w:highlight w:val="yellow"/>
              </w:rPr>
            </w:pPr>
            <w:r w:rsidRPr="008F3BFD">
              <w:t>Минского сельского поселения Костромского муниципального района Костромской области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F3BFD" w:rsidRPr="008F3BFD" w:rsidRDefault="008F3BFD" w:rsidP="00316F6B">
            <w:pPr>
              <w:jc w:val="right"/>
              <w:rPr>
                <w:bCs/>
                <w:color w:val="000000"/>
              </w:rPr>
            </w:pPr>
          </w:p>
          <w:p w:rsidR="008F3BFD" w:rsidRPr="008F3BFD" w:rsidRDefault="008F3BFD" w:rsidP="00316F6B">
            <w:pPr>
              <w:jc w:val="right"/>
              <w:rPr>
                <w:bCs/>
                <w:color w:val="000000"/>
              </w:rPr>
            </w:pPr>
          </w:p>
          <w:p w:rsidR="008F3BFD" w:rsidRPr="008F3BFD" w:rsidRDefault="008F3BFD" w:rsidP="00316F6B">
            <w:pPr>
              <w:jc w:val="right"/>
              <w:rPr>
                <w:bCs/>
                <w:color w:val="000000"/>
              </w:rPr>
            </w:pPr>
          </w:p>
          <w:p w:rsidR="008F3BFD" w:rsidRPr="008F3BFD" w:rsidRDefault="008F3BFD" w:rsidP="00316F6B">
            <w:pPr>
              <w:jc w:val="right"/>
              <w:rPr>
                <w:bCs/>
                <w:color w:val="000000"/>
              </w:rPr>
            </w:pPr>
          </w:p>
          <w:p w:rsidR="008F3BFD" w:rsidRPr="008F3BFD" w:rsidRDefault="008F3BFD" w:rsidP="00316F6B">
            <w:pPr>
              <w:jc w:val="right"/>
              <w:rPr>
                <w:highlight w:val="yellow"/>
              </w:rPr>
            </w:pPr>
            <w:r w:rsidRPr="008F3BFD">
              <w:rPr>
                <w:bCs/>
                <w:color w:val="000000"/>
              </w:rPr>
              <w:t>Л.М. Исаева</w:t>
            </w:r>
          </w:p>
        </w:tc>
      </w:tr>
    </w:tbl>
    <w:p w:rsidR="008F3BFD" w:rsidRPr="008F3BFD" w:rsidRDefault="008F3BFD" w:rsidP="008F3BFD"/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  <w:r w:rsidRPr="008F3BFD">
        <w:lastRenderedPageBreak/>
        <w:t>Приложение № 1</w:t>
      </w:r>
      <w:r w:rsidRPr="008F3BFD">
        <w:rPr>
          <w:color w:val="000000"/>
          <w:highlight w:val="white"/>
        </w:rPr>
        <w:t xml:space="preserve">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к решению Совета депутатов 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Минского сельского поселения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от 29.06.2026 № </w:t>
      </w:r>
      <w:r w:rsidRPr="008F3BFD">
        <w:rPr>
          <w:color w:val="000000"/>
        </w:rPr>
        <w:t>24</w:t>
      </w:r>
    </w:p>
    <w:p w:rsidR="008F3BFD" w:rsidRPr="008F3BFD" w:rsidRDefault="008F3BFD" w:rsidP="008F3BFD">
      <w:pPr>
        <w:jc w:val="right"/>
        <w:rPr>
          <w:color w:val="000000"/>
        </w:rPr>
      </w:pPr>
    </w:p>
    <w:p w:rsidR="008F3BFD" w:rsidRPr="008F3BFD" w:rsidRDefault="008F3BFD" w:rsidP="008F3BFD">
      <w:pPr>
        <w:jc w:val="center"/>
      </w:pPr>
      <w:r w:rsidRPr="008F3BFD">
        <w:t>Доходы бюджета Минского сельского</w:t>
      </w:r>
    </w:p>
    <w:p w:rsidR="008F3BFD" w:rsidRPr="008F3BFD" w:rsidRDefault="008F3BFD" w:rsidP="008F3BFD">
      <w:pPr>
        <w:jc w:val="center"/>
      </w:pPr>
      <w:r w:rsidRPr="008F3BFD">
        <w:t xml:space="preserve"> Костромского муниципального района </w:t>
      </w:r>
    </w:p>
    <w:p w:rsidR="008F3BFD" w:rsidRPr="008F3BFD" w:rsidRDefault="008F3BFD" w:rsidP="008F3BFD">
      <w:pPr>
        <w:jc w:val="center"/>
      </w:pPr>
      <w:r w:rsidRPr="008F3BFD">
        <w:t>по кодам классификации доходов бюджетов за 2025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627"/>
        <w:gridCol w:w="913"/>
        <w:gridCol w:w="2265"/>
        <w:gridCol w:w="1750"/>
        <w:gridCol w:w="1368"/>
      </w:tblGrid>
      <w:tr w:rsidR="008F3BFD" w:rsidRPr="008F3BFD" w:rsidTr="00316F6B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дохода по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жетной классифик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Исполнено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32 893 343,87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37 495 940,19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 том числе:</w:t>
            </w:r>
          </w:p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НАЛОГОВЫЕ И НЕНАЛОГОВЫЕ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29 763 775,87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34 487 225,59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НАЛОГИ НА ПРИБЫЛЬ,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4 540 769,00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5 763 673,56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4 540 769,00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5 763 673,56</w:t>
            </w:r>
          </w:p>
        </w:tc>
      </w:tr>
      <w:tr w:rsidR="008F3BFD" w:rsidRPr="008F3BFD" w:rsidTr="00316F6B">
        <w:trPr>
          <w:trHeight w:val="256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источником которых является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вый агент, за исключением доходов, в о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ношении которых исчисление и уплата налога осуществляются в соответствии со статьями 227, 227.1 и 228 Налогового к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декса Российской Федерации, а также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ходов от долевого участия в организации, полученных физическим лицом -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вым резидентом Российской Федерации в виде дивидендов (в части суммы налога, не превышающей 650 тысяч рублей за нал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говые периоды до 1 января 2025 года, а также в части суммы налога, не прев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шающей 312 тысяч рублей за налоговые периоды после 1 января 2025 года), а та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же налог на доходы физических лиц в о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ношении доходов от долевого участия в организации, полученных физическим л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цом, не являющимся налоговым резиде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том Российской Федерации, в виде див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12 142,99</w:t>
            </w:r>
          </w:p>
        </w:tc>
      </w:tr>
      <w:tr w:rsidR="008F3BFD" w:rsidRPr="008F3BFD" w:rsidTr="00316F6B">
        <w:trPr>
          <w:trHeight w:val="841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источником которых является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вый агент, за исключением доходов, в о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 xml:space="preserve">ношении которых исчисление и уплата налога </w:t>
            </w:r>
            <w:r w:rsidRPr="008F3BFD">
              <w:rPr>
                <w:color w:val="000000"/>
              </w:rPr>
              <w:lastRenderedPageBreak/>
              <w:t>осуществляются в соответствии со статьями 227, 227.1 и 228 Налогового к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декса Российской Федерации, а также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ходов от долевого участия в организации, полученных физическим лицом -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вым резидентом Российской Федерации в виде дивидендов (в части суммы налога, не превышающей 650 тысяч рублей за нал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говые периоды до 1 января 2025 года, а также в части суммы налога, не прев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шающей 312 тысяч рублей за налоговые периоды после 1 января 2025 года), а та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же налог на доходы физических лиц в о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ношении доходов от долевого участия в организации, полученных физическим л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цом, не являющимся налоговым резиде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том Российской Федерации, в виде див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3 750 000,00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4 966 757,20</w:t>
            </w:r>
          </w:p>
        </w:tc>
      </w:tr>
      <w:tr w:rsidR="008F3BFD" w:rsidRPr="008F3BFD" w:rsidTr="00316F6B">
        <w:trPr>
          <w:trHeight w:val="30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источником которых является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вый агент, за исключением доходов, в о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ношении которых исчисление и уплата налога осуществляются в соответствии со статьями 227, 227.1 и 228 Налогового к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декса Российской Федерации, а также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ходы физических лиц в отношении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 от долевого участия в организации, полученных физическим лицом, не я</w:t>
            </w:r>
            <w:r w:rsidRPr="008F3BFD">
              <w:rPr>
                <w:color w:val="000000"/>
              </w:rPr>
              <w:t>в</w:t>
            </w:r>
            <w:r w:rsidRPr="008F3BFD">
              <w:rPr>
                <w:color w:val="000000"/>
              </w:rPr>
              <w:t>ляющимся налоговым резидентом Росси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ской Федерации, в виде дивидендов (су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мы денежных взысканий (штрафов) по соответствующему платежу согласно з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конодательству Росси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000 10102010013000110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12 142,99</w:t>
            </w:r>
          </w:p>
        </w:tc>
      </w:tr>
      <w:tr w:rsidR="008F3BFD" w:rsidRPr="008F3BFD" w:rsidTr="00316F6B">
        <w:trPr>
          <w:trHeight w:val="20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от осуществления де</w:t>
            </w:r>
            <w:r w:rsidRPr="008F3BFD">
              <w:rPr>
                <w:color w:val="000000"/>
              </w:rPr>
              <w:t>я</w:t>
            </w:r>
            <w:r w:rsidRPr="008F3BFD">
              <w:rPr>
                <w:color w:val="000000"/>
              </w:rPr>
              <w:t>тельности физическими лицами, зарегис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рированными в качестве индивидуальных предпринимателей, нотариусов, занима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щихся частной практикой, адвокатов, у</w:t>
            </w:r>
            <w:r w:rsidRPr="008F3BFD">
              <w:rPr>
                <w:color w:val="000000"/>
              </w:rPr>
              <w:t>ч</w:t>
            </w:r>
            <w:r w:rsidRPr="008F3BFD">
              <w:rPr>
                <w:color w:val="000000"/>
              </w:rPr>
              <w:t>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4 037,25</w:t>
            </w:r>
          </w:p>
        </w:tc>
      </w:tr>
      <w:tr w:rsidR="008F3BFD" w:rsidRPr="008F3BFD" w:rsidTr="00316F6B">
        <w:trPr>
          <w:trHeight w:val="20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от осуществления де</w:t>
            </w:r>
            <w:r w:rsidRPr="008F3BFD">
              <w:rPr>
                <w:color w:val="000000"/>
              </w:rPr>
              <w:t>я</w:t>
            </w:r>
            <w:r w:rsidRPr="008F3BFD">
              <w:rPr>
                <w:color w:val="000000"/>
              </w:rPr>
              <w:t>тельности физическими лицами, зарегис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рированными в качестве индивидуальных предпринимателей, нотариусов, занима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щихся частной практикой, адвокатов, у</w:t>
            </w:r>
            <w:r w:rsidRPr="008F3BFD">
              <w:rPr>
                <w:color w:val="000000"/>
              </w:rPr>
              <w:t>ч</w:t>
            </w:r>
            <w:r w:rsidRPr="008F3BFD">
              <w:rPr>
                <w:color w:val="000000"/>
              </w:rPr>
              <w:t>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120 000,00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71 616,75</w:t>
            </w:r>
          </w:p>
        </w:tc>
      </w:tr>
      <w:tr w:rsidR="008F3BFD" w:rsidRPr="008F3BFD" w:rsidTr="00316F6B">
        <w:trPr>
          <w:trHeight w:val="231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от осуществления де</w:t>
            </w:r>
            <w:r w:rsidRPr="008F3BFD">
              <w:rPr>
                <w:color w:val="000000"/>
              </w:rPr>
              <w:t>я</w:t>
            </w:r>
            <w:r w:rsidRPr="008F3BFD">
              <w:rPr>
                <w:color w:val="000000"/>
              </w:rPr>
              <w:t>тельности физическими лицами, зарегис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рированными в качестве индивидуальных предпринимателей, нотариусов, занима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щихся частной практикой, адвокатов, у</w:t>
            </w:r>
            <w:r w:rsidRPr="008F3BFD">
              <w:rPr>
                <w:color w:val="000000"/>
              </w:rPr>
              <w:t>ч</w:t>
            </w:r>
            <w:r w:rsidRPr="008F3BFD">
              <w:rPr>
                <w:color w:val="000000"/>
              </w:rPr>
              <w:t xml:space="preserve">редивших адвокатские кабинеты, и других лиц, занимающихся частной практикой в соответствии со </w:t>
            </w:r>
            <w:r w:rsidRPr="008F3BFD">
              <w:rPr>
                <w:color w:val="000000"/>
              </w:rPr>
              <w:lastRenderedPageBreak/>
              <w:t>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 (суммы денежных взысканий (штр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фов) по соответствующему платежу с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гласно законодательству Российской Ф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000 10102020013000110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4 037,25</w:t>
            </w:r>
          </w:p>
        </w:tc>
      </w:tr>
      <w:tr w:rsidR="008F3BFD" w:rsidRPr="008F3BFD" w:rsidTr="00316F6B">
        <w:trPr>
          <w:trHeight w:val="18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физическими лицами в соответствии со статьей 228 Налогового кодекса Российской Федерации (за искл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чением доходов от долевого участия в 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ганизации, полученных физическим лицом - налоговым резидентом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 в виде дивидендов) (в части суммы налога, не превышающей 650 тысяч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2 874,31</w:t>
            </w:r>
          </w:p>
        </w:tc>
      </w:tr>
      <w:tr w:rsidR="008F3BFD" w:rsidRPr="008F3BFD" w:rsidTr="00316F6B">
        <w:trPr>
          <w:trHeight w:val="18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физическими лицами в соответствии со статьей 228 Налогового кодекса Российской Федерации (за искл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чением доходов от долевого участия в 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ганизации, полученных физическим лицом - налоговым резидентом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 в виде дивидендов) (в части суммы налога, не превышающей 650 тысяч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450 000,00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412 512,08</w:t>
            </w:r>
          </w:p>
        </w:tc>
      </w:tr>
      <w:tr w:rsidR="008F3BFD" w:rsidRPr="008F3BFD" w:rsidTr="00316F6B">
        <w:trPr>
          <w:trHeight w:val="20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Налог на доходы физических лиц с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дов, полученных физическими лицами в соответствии со статьей 228 Налогового кодекса Российской Федерации (за искл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чением доходов от долевого участия в 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ганизации, полученных физическим л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 (суммы денежных взысканий (штр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фов) по соответствующему платежу с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гласно законодательству Российской Ф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000 10102030013000110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2 874,31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виде фиксированных авансовых платежей с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ствии со статьей 227.1 Налогового кодекса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55 335,80</w:t>
            </w:r>
          </w:p>
        </w:tc>
      </w:tr>
      <w:tr w:rsidR="008F3BFD" w:rsidRPr="008F3BFD" w:rsidTr="00316F6B">
        <w:trPr>
          <w:trHeight w:val="56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части суммы налога, превышающей 650 000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лей, относящейся к части налоговой базы, превышающей 5 000 000 рублей (за и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ключением налога на доходы физических лиц с сумм прибыли контролируемой ин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странной компании, в том числе фиксир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ванной прибыли контролируемой ин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странной компании, а также налога на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ходы физических лиц в отношении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дов от долевого участия в организации, полученных физическим лицом - налог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вым резидентом Российской Федерации в виде дивидендов) за налоговые периоды до 1 января 2025 года, а также налог на дох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 xml:space="preserve">ды физических лиц в части суммы </w:t>
            </w:r>
            <w:r w:rsidRPr="008F3BFD">
              <w:rPr>
                <w:color w:val="000000"/>
              </w:rPr>
              <w:lastRenderedPageBreak/>
              <w:t>налога, превышающей 312 тысяч рублей, относ</w:t>
            </w:r>
            <w:r w:rsidRPr="008F3BFD">
              <w:rPr>
                <w:color w:val="000000"/>
              </w:rPr>
              <w:t>я</w:t>
            </w:r>
            <w:r w:rsidRPr="008F3BFD">
              <w:rPr>
                <w:color w:val="000000"/>
              </w:rPr>
              <w:t>щейся к части налоговой базы, прев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шающей 2,4 миллиона рублей и соста</w:t>
            </w:r>
            <w:r w:rsidRPr="008F3BFD">
              <w:rPr>
                <w:color w:val="000000"/>
              </w:rPr>
              <w:t>в</w:t>
            </w:r>
            <w:r w:rsidRPr="008F3BFD">
              <w:rPr>
                <w:color w:val="000000"/>
              </w:rPr>
              <w:t>ляющей не более 5 миллионов рублей (за исключением налога на доходы физич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ских лиц в отношении доходов, указанных в абзаце тридцать девятом статьи 50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гового кодекса Российской Федерации, превышающей 2,4 миллиона рублей (за исключением налога на доходы физич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ских лиц в отношении доходов, указанных в абзацах тридцать пятом и тридцать ше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том статьи 50 Бюджетного кодекса Ро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сийской Федерации), а также налога на доходы физических лиц в отношении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ходов физических лиц, не являющихся налоговыми резидентами Российской Ф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вышающей 2,4 миллиона рублей) за нал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говые периоды п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сле 1 января 2025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000 10102080010000110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170,56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отн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шении доходов от долевого участия в 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ганизации, полученных физическим лицом - налоговым резидентом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 в виде дивидендов (в части суммы налога, не превышающей 650 тысяч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 за налоговые периоды до 1 января 2025 года, а также в части суммы налога, не превышающей 312 тысяч рублей за 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логовые периоды после 1 января 2025 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000 10102130010000110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65 422,50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Налог на доходы физических лиц в отн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шении доходов от долевого участия в 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ганизации, полученных физическим лицом - налоговым резидентом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 в виде дивидендов (в части суммы налога, превышающей 650 тысяч рублей за налоговые периоды до 1 января 2025 года, а также в части суммы налога, превыша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щей 312 тысяч рублей за налоговые пери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ды после 1 янв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000 10102140010000110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746,00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159 378,46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ции, не превышающей 5 миллионов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13 425,66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ции, не превышающей 5 миллионов ру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лей (сумма платежа (перерасчеты, недои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ка и задолженность по соответствующему платежу, в том числе по отмене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13 425,66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НАЛОГИ НА ТОВАРЫ (РАБОТЫ,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ЛУГИ), РЕАЛИЗУЕМЫЕ НА ТЕРРИТ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РИИ РОССИ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1 602 456,00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1 088 402,31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Акцизы по подакцизным товарам (проду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ции), производимым на территории Ро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сийской Ф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1 102 456,00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1 088 402,31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дизельное топливо, подлежащие распределению м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576 603,00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552 122,93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Доходы от уплаты акцизов на дизельное топливо, подлежащие распределению м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 (по нормативам, установленным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ральным законом о федеральном бюджете в целях формирования дорожных фондов субъектов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576 603,00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552 122,93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моторные масла для дизельных и (или) карбюрато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ных (инжекторных) двигателей, подлеж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щие распределению между бюджетами субъектов Российской Федерации и мес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ными бюджетами с учетом установленных дифференцированных нормативов отчи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2 598,00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3 230,65</w:t>
            </w:r>
          </w:p>
        </w:tc>
      </w:tr>
      <w:tr w:rsidR="008F3BFD" w:rsidRPr="008F3BFD" w:rsidTr="00316F6B">
        <w:trPr>
          <w:trHeight w:val="703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моторные масла для дизельных и (или) карбюрато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ных (инжекторных) двигателей, подлеж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щие распределению между бюджетами субъектов Российской Федерации и мес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ными бюджетами с учетом установленных дифференцированных нормативов отчи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лений в местные бюджеты (по нормат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вам, установленным федеральным законом о федеральном бюджете в целях формир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вания дорожных фондов субъектов Ро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2 598,00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3 230,65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автомобил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582 314,00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588 253,64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Доходы от уплаты акцизов на автомобил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 (по нормативам, установленным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ральным законом о федеральном бюджете в целях формирования дорожных фондов субъектов Росси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582 314,00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588 253,64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прямого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-59 059,00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-55 204,91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уплаты акцизов на прямого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том установленных дифференцированных нормативов отчислений в местные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ты (по нормативам, установленным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ральным законом о федеральном бюджете в целях формирования дорожных фондов субъектов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-59 059,00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-55 204,91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Туристический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000 10303000010000110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НАЛОГИ НА СОВОКУПНЫЙ ДОХОД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5 371 000,00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9 054 391,45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в связи с применением упрощенной системы налогооблож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5 300 000,00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7 517 475,95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с налогоплательщиков, выбравших в качестве объекта налогоо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ложения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000 10501010010000110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6 039 066,60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с налогоплательщиков, выбравших в качестве объекта налогоо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ложения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000 10501011010000110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6 039 066,60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Налог, взимаемый с налогоплательщиков, выбравших в качестве объекта налогоо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ложения доходы, уменьшенные на велич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ну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000 10501020010000110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1 478 409,35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Налог, взимаемый с налогоплательщиков, выбравших в качестве объекта налогоо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ложения доходы, уменьшенные на велич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ну расходов (в том числе мин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мальный налог, зачисляемый в бюджеты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000 10501021010000110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1 478 409,35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1 536 915,50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1 536 915,50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НАЛОГИ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7 456 140,55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2 676 003,73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Налог на имущество физических лиц, вз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маемый по ставкам, применяемым к об</w:t>
            </w:r>
            <w:r w:rsidRPr="008F3BFD">
              <w:rPr>
                <w:color w:val="000000"/>
              </w:rPr>
              <w:t>ъ</w:t>
            </w:r>
            <w:r w:rsidRPr="008F3BFD">
              <w:rPr>
                <w:color w:val="000000"/>
              </w:rPr>
              <w:t>ектам налогообложения,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2 676 003,73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5 500 000,00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4 780 136,82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3 103 102,96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организаций, облада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щих земельным участком, расположенным в гран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3 103 102,96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1 677 033,86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Земельный налог с физических лиц, обл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дающих земельным участком, распол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1 677 033,86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ГОСУДАРСТВЕННАЯ ПОШЛИНА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000 10800000000000000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</w:t>
            </w:r>
            <w:r w:rsidRPr="008F3BFD">
              <w:rPr>
                <w:color w:val="000000"/>
              </w:rPr>
              <w:t>ч</w:t>
            </w:r>
            <w:r w:rsidRPr="008F3BFD">
              <w:rPr>
                <w:color w:val="000000"/>
              </w:rPr>
              <w:t>реждениями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000 10804000010000110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200,00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8F3BFD">
              <w:rPr>
                <w:color w:val="000000"/>
              </w:rPr>
              <w:lastRenderedPageBreak/>
              <w:t>самоуправления, уполномоченными в соответствии с зак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нодательными актами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 на совершение нотариальных дейс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000 10804020010000110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ИСПОЛЬЗОВАНИЯ ИМУЩЕСТВА, НАХОДЯЩЕГОСЯ В ГОСУДАРСТВЕННОЙ И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ПАЛЬНОЙ СО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564 232,87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603 114,01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Доходы, получаемые в виде арендной либо иной платы за передачу в возмездное пол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зование государственного и 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ного имущества (за исключением имущ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ства бюджетных и автономных учрежд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ний, а также имущества государственных и муниципальных унитарных предпр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364 232,87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389 158,94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Доходы, получаемые в виде арендной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ты за земли после разграничения госуда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стков бюджетных и автономных учрежд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000 11105020000000120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364 232,87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389 158,94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Доходы, получаемые в виде арендной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000 11105025100000120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364 232,87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389 158,94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доходы от использования имущ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ства и прав, находящихся в государстве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ной и муниципальной собственности (за исключением имущества бюджетных и автономных учреждений, а также имущ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 xml:space="preserve">ства государственных и муниципальных унитарных </w:t>
            </w:r>
            <w:r w:rsidRPr="008F3BFD">
              <w:rPr>
                <w:color w:val="000000"/>
              </w:rPr>
              <w:lastRenderedPageBreak/>
              <w:t>предприятий, в том числе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000 11109000000000120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213 955,07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поступления от использования имущества, находящегося в государстве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ной и муниципальной собственности (за исключением имущества бюджетных и автономных учреждений, а также имущ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ства государственных и муниципальных унитарных предприятий, в том числе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000 11109040000000120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213 955,07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ства муниципальных унитарных предпр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000 11109045100000120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213 955,07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95 000,00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77 750,00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000 11301000000000130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95 000,00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77 750,00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доходы от оказания платных услуг (р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000 11301990000000130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95 000,00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77 750,00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доходы от оказания платных услуг (работ) получателями средств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000 11301995100000130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95 000,00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77 750,00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ПРОДАЖИ МАТЕРИАЛ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 И НЕМАТЕРИАЛЬНЫХ АКТ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000 11400000000000000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продажи земельных участков, находящихся в государственной и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000 11406000000000430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000 11406020000000430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</w:t>
            </w:r>
            <w:r w:rsidRPr="008F3BFD">
              <w:rPr>
                <w:color w:val="000000"/>
              </w:rPr>
              <w:lastRenderedPageBreak/>
              <w:t>муниципальных бюджетных и автономных учрежд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000 11406025100000430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10 389 118,00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54 435,71</w:t>
            </w:r>
          </w:p>
        </w:tc>
      </w:tr>
      <w:tr w:rsidR="008F3BFD" w:rsidRPr="008F3BFD" w:rsidTr="00316F6B">
        <w:trPr>
          <w:trHeight w:val="12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венным (муниципальным) органом,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ном управления государственным вн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бюджетным фондом, казенным учрежд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нием, Центральным банком Российской Федерации, иной организацией, дейс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вующей от имени Российской Фед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000 11607000000000140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54 435,71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Штрафы, неустойки, пени, уплаченные в случае просрочки исполнения поставщ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ком (подрядчиком, исполнителем) обяз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тельств, предусмотренных государстве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ным (муниципальным) контрактом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000 11607010000000140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54 435,71</w:t>
            </w:r>
          </w:p>
        </w:tc>
      </w:tr>
      <w:tr w:rsidR="008F3BFD" w:rsidRPr="008F3BFD" w:rsidTr="00316F6B">
        <w:trPr>
          <w:trHeight w:val="10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Штрафы, неустойки, пени, уплаченные в случае просрочки исполнения поставщ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ком (подрядчиком, исполнителем) обяз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тельств, предусмотренных 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 контрактом, заключенным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пальным органом, казенным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ждением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000 11607010100000140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54 435,71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3 129 568,00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3 008 714,60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БЕЗВОЗМЕЗДНЫЕ ПОСТУПЛЕНИЯ ОТ ДРУГИХ БЮДЖЕТОВ БЮДЖЕ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3 129 568,00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3 008 714,60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Дотации бюджетам бюджетной системы Ро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Дотации на выравнивание бюджетной обесп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2 623 000,00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Субсидии бюджетам бюджетной системы Российской Федерации (межбюдже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ные субсидии)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29 068,00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29 042,45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Прочие субсидии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29 068,00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29 042,45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субсидии бюджетам сельских п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сел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29 068,00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29 042,45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бюджетной системы Ро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476 500,00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356 672,15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Субвенции местным бюджетам на выпо</w:t>
            </w:r>
            <w:r w:rsidRPr="008F3BFD">
              <w:rPr>
                <w:color w:val="000000"/>
              </w:rPr>
              <w:t>л</w:t>
            </w:r>
            <w:r w:rsidRPr="008F3BFD">
              <w:rPr>
                <w:color w:val="000000"/>
              </w:rPr>
              <w:t>нение передаваемых полномочий субъе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тов Росси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000 20230024000000150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сельских поселений на выполнение передаваемых полномочий субъе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000 20230024100000150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на осуществление первичного воинского учета органами м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стного самоуправления поселений,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Субвенции бюджетам сельских поселений на осуществление первичного вои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трансферты, передава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мые бюджетам муниципальных образов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ний на осуществление части полномочий по решению вопросов местного значения в соответствии с заключенными соглаш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000 20240014000000150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78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трансферты, передава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шению вопросов местного значения в с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ответствии с заключенными соглашен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000 20240014100000150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</w:tbl>
    <w:p w:rsidR="008F3BFD" w:rsidRPr="008F3BFD" w:rsidRDefault="008F3BFD" w:rsidP="008F3BFD"/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  <w:r w:rsidRPr="008F3BFD">
        <w:lastRenderedPageBreak/>
        <w:t>Приложение № 2</w:t>
      </w:r>
      <w:r w:rsidRPr="008F3BFD">
        <w:rPr>
          <w:color w:val="000000"/>
          <w:highlight w:val="white"/>
        </w:rPr>
        <w:t xml:space="preserve">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к решению Совета депутатов 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Минского сельского поселения </w:t>
      </w:r>
    </w:p>
    <w:p w:rsidR="008F3BFD" w:rsidRPr="008F3BFD" w:rsidRDefault="008F3BFD" w:rsidP="008F3BFD">
      <w:pPr>
        <w:jc w:val="right"/>
      </w:pPr>
      <w:r w:rsidRPr="008F3BFD">
        <w:rPr>
          <w:color w:val="000000"/>
          <w:highlight w:val="white"/>
        </w:rPr>
        <w:t xml:space="preserve">от 29.06.2026 № 24 </w:t>
      </w:r>
    </w:p>
    <w:p w:rsidR="008F3BFD" w:rsidRPr="008F3BFD" w:rsidRDefault="008F3BFD" w:rsidP="008F3BFD">
      <w:pPr>
        <w:jc w:val="both"/>
        <w:rPr>
          <w:color w:val="000000"/>
          <w:lang w:bidi="ru-RU"/>
        </w:rPr>
      </w:pPr>
    </w:p>
    <w:p w:rsidR="008F3BFD" w:rsidRPr="008F3BFD" w:rsidRDefault="008F3BFD" w:rsidP="008F3BFD">
      <w:pPr>
        <w:jc w:val="center"/>
      </w:pPr>
      <w:r w:rsidRPr="008F3BFD">
        <w:rPr>
          <w:color w:val="000000"/>
          <w:lang w:bidi="ru-RU"/>
        </w:rPr>
        <w:t>Расходы бюджета Минского сельского поселения</w:t>
      </w:r>
    </w:p>
    <w:p w:rsidR="008F3BFD" w:rsidRPr="008F3BFD" w:rsidRDefault="008F3BFD" w:rsidP="008F3BFD">
      <w:pPr>
        <w:jc w:val="center"/>
      </w:pPr>
      <w:r w:rsidRPr="008F3BFD">
        <w:rPr>
          <w:color w:val="000000"/>
          <w:lang w:bidi="ru-RU"/>
        </w:rPr>
        <w:t>Костромского муниципального района по разделам и подразделам, ведомственной структуре классификации расходов бюджет</w:t>
      </w:r>
      <w:r w:rsidRPr="008F3BFD">
        <w:t>ов за 2025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469"/>
        <w:gridCol w:w="913"/>
        <w:gridCol w:w="2365"/>
        <w:gridCol w:w="1750"/>
        <w:gridCol w:w="1426"/>
      </w:tblGrid>
      <w:tr w:rsidR="008F3BFD" w:rsidRPr="008F3BFD" w:rsidTr="00316F6B">
        <w:trPr>
          <w:trHeight w:val="7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строки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расхода по бюдже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ной кла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Исполнено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</w:t>
            </w:r>
          </w:p>
        </w:tc>
      </w:tr>
      <w:tr w:rsidR="008F3BFD" w:rsidRPr="008F3BFD" w:rsidTr="00316F6B">
        <w:trPr>
          <w:trHeight w:val="14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61 533 061,86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41 283 790,71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 том числе:</w:t>
            </w:r>
          </w:p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ОБЩЕГОСУДАРСТВЕННЫЕ В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9 861 472,00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8 543 847,99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высшего должн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стного лица субъекта Российской Ф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дерации и муниципального образов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2 719 136,00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2 528 498,96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Высшее должностное лицо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пального 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2 719 136,00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2 528 498,96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по оплате труда работников органов местного сам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управл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2 468 631,00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2 277 994,16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000 0102 6100000110 100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2 468 631,00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2 277 994,16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дарственных (муниципальных)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000 0102 6100000110 120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2 468 631,00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2 277 994,16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000 0102 6100000110 121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1 895 200,00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1 826 911,68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денежн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содержания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государственных (муниц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000 0102 6100000110 129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573 431,00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451 082,48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органов мес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250 504,80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 xml:space="preserve">дениями, </w:t>
            </w:r>
            <w:r w:rsidRPr="008F3BFD">
              <w:rPr>
                <w:color w:val="000000"/>
              </w:rPr>
              <w:lastRenderedPageBreak/>
              <w:t>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000 0102 6100000190 100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250 504,80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дарственных (муниципальных)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000 0102 6100000190 120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250 504,80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выплаты персоналу государс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венных (муниципальных) органов, за искл</w:t>
            </w:r>
            <w:r w:rsidRPr="008F3BFD">
              <w:rPr>
                <w:color w:val="000000"/>
              </w:rPr>
              <w:t>ю</w:t>
            </w:r>
            <w:r w:rsidRPr="008F3BFD">
              <w:rPr>
                <w:color w:val="000000"/>
              </w:rPr>
              <w:t>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000 0102 6100000190 122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192 400,00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192 400,00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денежн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содержания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государственных (муниц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000 0102 6100000190 129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58 105,00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58 104,80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законодательных (представительных) органов госуда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ственной власти и представительных органов муниципальных образов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Депутаты представительного органа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000 0103 6200000000 000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органов мес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000 0103 6200000190 000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000 0103 6200000190 100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дарственных (муниципальных)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000 0103 6200000190 120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выплаты государственных (м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000 0103 6200000190 123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400 000,00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Функционирование Правительства Российской Федерации, высших и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полнительных органов субъектов Российской Федерации, местных а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4 341 420,00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3 577 465,91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Центральный аппарат органа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4 341 420,00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3 577 465,91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Расходы на выплаты по оплате труда работников органов местного сам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управл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3 519 760,00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2 938 202,16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000 0104 6600000110 100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3 519 760,00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2 938 202,16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дарственных (муниципальных)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000 0104 6600000110 120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3 519 760,00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2 938 202,16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000 0104 6600000110 121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2 703 349,00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2 331 494,74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денежн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содержания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государственных (муниц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000 0104 6600000110 129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816 411,00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606 707,42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функций органов мес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815 560,00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633 163,75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000 0104 6600000190 200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815 560,00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633 163,75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000 0104 6600000190 240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815 560,00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633 163,75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000 0104 6600000190 244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815 560,00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633 163,75</w:t>
            </w:r>
          </w:p>
        </w:tc>
      </w:tr>
      <w:tr w:rsidR="008F3BFD" w:rsidRPr="008F3BFD" w:rsidTr="00316F6B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Осуществление переданных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пальным образованиям государстве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ных полномочий Костромской обла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ти по составлению протоколов об административных правон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000 0104 6600072090 000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000 0104 6600072090 200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000 0104 6600072090 240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000 0104 6600072090 244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6 100,00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Обеспечение проведения выборов и референд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000 0107 0000000000 000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000 0107 9900000000 000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Подготовка и проведение выборов в представительные органы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пального обр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000 0107 9900020160 000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000 0107 9900020160 800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000 0107 9900020160 880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Другие общегосударственные вопр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2 239 916,00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2 037 883,12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2 239 916,00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2 037 883,12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учреждений, осуществляющих реал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зацию функций, связанных с общег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сударственным управл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1 954 975,00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1 853 131,12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1 701 975,00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1 663 171,12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1 701 975,00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1 663 171,12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1 307 200,00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1 307 053,42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по опл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 труда работников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394 775,00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356 117,70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253 000,00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189 960,00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253 000,00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189 960,00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990000059Ю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253 000,00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189 960,00</w:t>
            </w:r>
          </w:p>
        </w:tc>
      </w:tr>
      <w:tr w:rsidR="008F3BFD" w:rsidRPr="008F3BFD" w:rsidTr="00316F6B">
        <w:trPr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Предоставление иных межбюдже</w:t>
            </w:r>
            <w:r w:rsidRPr="008F3BFD">
              <w:rPr>
                <w:color w:val="000000"/>
              </w:rPr>
              <w:t>т</w:t>
            </w:r>
            <w:r w:rsidRPr="008F3BFD">
              <w:rPr>
                <w:color w:val="000000"/>
              </w:rPr>
              <w:t>ных трансфертов бюджету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 xml:space="preserve">пального района на осуществление органами местного самоуправления </w:t>
            </w:r>
            <w:r w:rsidRPr="008F3BFD">
              <w:rPr>
                <w:color w:val="000000"/>
              </w:rPr>
              <w:lastRenderedPageBreak/>
              <w:t>муниципального района полномочий контрольно-счетного органа посел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 по осуществлению внешнего м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000 0113 9900001790 000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000 0113 9900001790 500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000 0113 9900001790 540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115 862,00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оплату членских взносов Ассоциации "Совет муниципальных образований Костро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9 079,00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8 890,00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000 0113 9900022020 800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9 079,00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8 890,00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налогов, сборов и иных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000 0113 9900022020 850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9 079,00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8 890,00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000 0113 9900022020 853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9 079,00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8 890,00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оплату административных штрафов и исполнение судебных а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000 0113 9900022030 800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налогов, сборов и иных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000 0113 9900022030 850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000 0113 9900022030 853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Обеспечение прочих обязательств муниципальн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000 0113 9900022040 200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000 0113 9900022040 240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000 0113 9900022040 244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Мобилизационная и вневойсковая подгото</w:t>
            </w:r>
            <w:r w:rsidRPr="008F3BFD">
              <w:rPr>
                <w:color w:val="000000"/>
              </w:rPr>
              <w:t>в</w:t>
            </w:r>
            <w:r w:rsidRPr="008F3BFD">
              <w:rPr>
                <w:color w:val="000000"/>
              </w:rPr>
              <w:t>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Центральный аппарат органа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Осуществление переданных госуда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ственных полномочий Российской Федерации по первичному воинскому учету на территориях, где отсутств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ют военные коми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470 400,00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350 572,15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353 703,00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346 478,95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дарственных (муниципальных)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353 703,00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346 478,95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269 280,00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269 280,00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денежн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содержания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государственных (муниц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пальных)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84 423,00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77 198,95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116 697,00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4 093,20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116 697,00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4 093,20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000 0203 6600051180 244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116 697,00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4 093,20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35 287 753,00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19 045 104,09</w:t>
            </w:r>
          </w:p>
        </w:tc>
      </w:tr>
      <w:tr w:rsidR="008F3BFD" w:rsidRPr="008F3BFD" w:rsidTr="00316F6B">
        <w:trPr>
          <w:trHeight w:val="13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Дорожное хозяйство (дорожные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35 287 753,00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19 045 104,09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Муниципальная программа "Ко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плексное развитие транспортной и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фраструктуры муниципального обр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35 287 753,00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19 045 104,09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Осуществление полномочий по орг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низации дорожной деятельности в отношении автомобильных дорог о</w:t>
            </w:r>
            <w:r w:rsidRPr="008F3BFD">
              <w:rPr>
                <w:color w:val="000000"/>
              </w:rPr>
              <w:t>б</w:t>
            </w:r>
            <w:r w:rsidRPr="008F3BFD">
              <w:rPr>
                <w:color w:val="000000"/>
              </w:rPr>
              <w:t>щего пользования местного значения вне границ населенных пунктов в границах Костромского 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ного района Костро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000 0409 0200020300 000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Капитальные вложения в объекты государственной (муниципальной) собственн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000 0409 0200020300 400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000 0409 0200020300 410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Бюджетные инвестиции в объекты капитального строительства госуда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ственной (муниципальной) собстве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000 0409 0200020300 414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Содержание сети автомобильных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рог общего пользования местного значения за счет средств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пального обр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31 685 297,00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19 045 104,09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29 685 297,00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17 715 484,76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29 685 297,00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17 715 484,76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28 159 697,00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16 638 583,56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1 525 600,00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1 076 901,20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Капитальные вложения в объекты государственной (муниципальной) собственн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1 329 619,33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1 329 619,33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Бюджетные инвестиции в объекты капитального строительства госуда</w:t>
            </w:r>
            <w:r w:rsidRPr="008F3BFD">
              <w:rPr>
                <w:color w:val="000000"/>
              </w:rPr>
              <w:t>р</w:t>
            </w:r>
            <w:r w:rsidRPr="008F3BFD">
              <w:rPr>
                <w:color w:val="000000"/>
              </w:rPr>
              <w:t>ственной (муниципальной) собстве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000 0409 0200024010 414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1 329 619,33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Проектирование, строительство, 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конструкция, капитальный ремонт, ремонт и содержание авт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020009Д100 000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1 102 456,00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020009Д100 200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1 102 456,00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020009Д100 240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1 102 456,00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0409 020009Д100 244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1 102 456,00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ЖИЛИЩНО-КОММУНАЛЬНОЕ ХОЗЯ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5 401 636,86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4 488 795,34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257 204,86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221 863,10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257 204,86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221 863,10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Содержание и текущий ремонт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000 0501 9900020410 200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000 0501 9900020410 240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000 0501 9900020410 247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59 204,86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Капитальный ремонт муниципального жилищн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162 658,24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000 0501 9900020420 200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162 658,24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000 0501 9900020420 240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162 658,24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000 0501 9900020420 244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198 000,00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162 658,24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2 570 800,00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2 028 830,13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Муниципальная программа "Благоу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тройство территорий сельского пос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2 536 900,00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1 994 930,13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Содержание сетей уличного освещ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ния муниц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000 0503 0600020210 200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000 0503 0600020210 240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000 0503 0600020210 247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Организация озеленения территории 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1 040 000,00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1 020 009,28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000 0503 0600020220 200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1 040 000,00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1 020 009,28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000 0503 0600020220 240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1 040 000,00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1 020 009,28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000 0503 0600020220 244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1 040 000,00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1 020 009,28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Прочие мероприятия в области благ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устро</w:t>
            </w:r>
            <w:r w:rsidRPr="008F3BFD">
              <w:rPr>
                <w:color w:val="000000"/>
              </w:rPr>
              <w:t>й</w:t>
            </w:r>
            <w:r w:rsidRPr="008F3BFD">
              <w:rPr>
                <w:color w:val="000000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1 296 900,00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774 920,85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000 0503 0600020240 200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1 296 900,00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774 920,85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000 0503 0600020240 240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1 296 900,00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774 920,85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000 0503 0600020240 244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1 296 900,00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774 920,85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Мероприятия по борьбе с борщев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ком Сосно</w:t>
            </w:r>
            <w:r w:rsidRPr="008F3BFD">
              <w:rPr>
                <w:color w:val="000000"/>
              </w:rPr>
              <w:t>в</w:t>
            </w:r>
            <w:r w:rsidRPr="008F3BFD">
              <w:rPr>
                <w:color w:val="000000"/>
              </w:rPr>
              <w:t>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99000S2250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99000S2250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99000S2250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0503 99000S2250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33 900,00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2 573 632,00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2 238 102,11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2 573 632,00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2 238 102,11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2 573 632,00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2 238 102,11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2 537 600,00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2 215 585,31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2 537 600,00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2 215 585,31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1 948 980,00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1 743 083,42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по опл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 труда работников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588 620,00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472 501,89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14 873,80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14 873,80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14 873,80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8 032,00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налогов, сборов и иных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8 032,00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налога на имущество орган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заций и з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0505 990000059Ч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8 032,00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осуществление полном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чий по созданию условий для оказ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ния образовательных услуг образов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тельными учреждениями Костро</w:t>
            </w:r>
            <w:r w:rsidRPr="008F3BFD">
              <w:rPr>
                <w:color w:val="000000"/>
              </w:rPr>
              <w:t>м</w:t>
            </w:r>
            <w:r w:rsidRPr="008F3BFD">
              <w:rPr>
                <w:color w:val="000000"/>
              </w:rPr>
              <w:t>ского муниципального района в части укрепления м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териально-технической базы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000 0702 9900020950 000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000 0702 9900020950 200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000 0702 9900020950 240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000 0702 9900020950 244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1 397 000,00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4 689 500,00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4 085 387,50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4 689 500,00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4 085 387,50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4 689 500,00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4 085 387,50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(оказание услуг) подведомственных учреждений культурно-досуговой де</w:t>
            </w:r>
            <w:r w:rsidRPr="008F3BFD">
              <w:rPr>
                <w:color w:val="000000"/>
              </w:rPr>
              <w:t>я</w:t>
            </w:r>
            <w:r w:rsidRPr="008F3BFD">
              <w:rPr>
                <w:color w:val="000000"/>
              </w:rPr>
              <w:t>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4 689 500,00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4 085 387,50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 xml:space="preserve">ций </w:t>
            </w:r>
            <w:r w:rsidRPr="008F3BFD">
              <w:rPr>
                <w:color w:val="000000"/>
              </w:rPr>
              <w:lastRenderedPageBreak/>
              <w:t>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2 456 800,00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2 116 128,76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2 456 800,00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2 116 128,76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1 886 940,00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1 644 123,51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по опл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 труда работников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569 860,00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472 005,25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1 772 700,00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1 530 417,50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1 772 700,00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1 530 417,50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1 409 900,00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1 353 536,44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362 800,00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176 881,06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438 841,24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налогов, сборов и иных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460 000,00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438 841,24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налога на имущество орган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заций и з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459 900,00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438 825,00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0801 990000059Д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16,24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Пенсии за выслугу лет 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 служ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000 1001 9900083110 000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и иные 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платы насел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000 1001 9900083110 300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Публичные нормативные социальные 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000 1001 9900083110 310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пенсии, социальные доплаты к пенс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000 1001 9900083110 312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6 000,00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Выплата денежной компенсации за наем (поднаем) жилых помещений собственникам (нанимателям) жилых помещений в многоквартирных д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мах, признанных аварийными, домах блок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рованной застройки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000 1003 9900083620 000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Социальное обеспечение и иные 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платы насел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000 1003 9900083620 300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Социальные выплаты гражданам, кроме публичных нормативных соц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альных в</w:t>
            </w:r>
            <w:r w:rsidRPr="008F3BFD">
              <w:rPr>
                <w:color w:val="000000"/>
              </w:rPr>
              <w:t>ы</w:t>
            </w:r>
            <w:r w:rsidRPr="008F3BFD">
              <w:rPr>
                <w:color w:val="000000"/>
              </w:rPr>
              <w:t>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000 1003 9900083620 320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Пособия, компенсации и иные соц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альные выплаты гражданам, кроме публичных нормативных обяз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000 1003 9900083620 321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180 000,00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3 636 300,00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3 367 083,64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3 636 300,00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3 367 083,64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3 636 300,00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3 367 083,64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обеспечение деятельности (ок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зание услу</w:t>
            </w:r>
            <w:r>
              <w:rPr>
                <w:color w:val="000000"/>
              </w:rPr>
              <w:t xml:space="preserve">г) подведомственных учреждений </w:t>
            </w:r>
            <w:r w:rsidRPr="008F3BFD">
              <w:rPr>
                <w:color w:val="000000"/>
              </w:rPr>
              <w:t>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3 636 300,00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3 367 083,64</w:t>
            </w:r>
          </w:p>
        </w:tc>
      </w:tr>
      <w:tr w:rsidR="008F3BFD" w:rsidRPr="008F3BFD" w:rsidTr="00316F6B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в ц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лях обеспечения выполнения фун</w:t>
            </w:r>
            <w:r w:rsidRPr="008F3BFD">
              <w:rPr>
                <w:color w:val="000000"/>
              </w:rPr>
              <w:t>к</w:t>
            </w:r>
            <w:r w:rsidRPr="008F3BFD">
              <w:rPr>
                <w:color w:val="000000"/>
              </w:rPr>
              <w:t>ций государственными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ными) органами, казенными учре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дениями, органами управления гос</w:t>
            </w:r>
            <w:r w:rsidRPr="008F3BFD">
              <w:rPr>
                <w:color w:val="000000"/>
              </w:rPr>
              <w:t>у</w:t>
            </w:r>
            <w:r w:rsidRPr="008F3BFD">
              <w:rPr>
                <w:color w:val="000000"/>
              </w:rPr>
              <w:t>дарственными внебюджетными фо</w:t>
            </w:r>
            <w:r w:rsidRPr="008F3BFD">
              <w:rPr>
                <w:color w:val="000000"/>
              </w:rPr>
              <w:t>н</w:t>
            </w:r>
            <w:r w:rsidRPr="008F3BFD">
              <w:rPr>
                <w:color w:val="000000"/>
              </w:rPr>
              <w:t>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884 300,00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819 408,07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Расходы на выплаты персоналу к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зенных учр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884 300,00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819 408,07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679 000,00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639 455,03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Взносы по обязательному социальн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му страхованию на выплаты по опл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 труда работников и иные выплаты р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205 300,00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179 953,04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2 727 000,00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2 523 032,57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закупки товаров, работ и услуг для обеспечения государственных (муниципал</w:t>
            </w:r>
            <w:r w:rsidRPr="008F3BFD">
              <w:rPr>
                <w:color w:val="000000"/>
              </w:rPr>
              <w:t>ь</w:t>
            </w:r>
            <w:r w:rsidRPr="008F3BFD">
              <w:rPr>
                <w:color w:val="000000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2 727 000,00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2 523 032,57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lastRenderedPageBreak/>
              <w:t>Прочая закупка товаров, работ и у</w:t>
            </w:r>
            <w:r w:rsidRPr="008F3BFD">
              <w:rPr>
                <w:color w:val="000000"/>
              </w:rPr>
              <w:t>с</w:t>
            </w:r>
            <w:r w:rsidRPr="008F3BFD">
              <w:rPr>
                <w:color w:val="000000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2 112 600,00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2 066 128,25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614 400,00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456 904,32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24 643,00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налогов, сборов и иных пл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24 643,00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Уплата налога на имущество орган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заций и з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1101 990000059Р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24 643,00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Результат исполнения бюджета (д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фицит/профицит)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-28 639 717,99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-3 787 850,52</w:t>
            </w:r>
          </w:p>
        </w:tc>
      </w:tr>
    </w:tbl>
    <w:p w:rsidR="008F3BFD" w:rsidRPr="008F3BFD" w:rsidRDefault="008F3BFD" w:rsidP="008F3BFD"/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P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Default="008F3BFD" w:rsidP="008F3BFD">
      <w:pPr>
        <w:jc w:val="right"/>
      </w:pPr>
    </w:p>
    <w:p w:rsidR="008F3BFD" w:rsidRPr="008F3BFD" w:rsidRDefault="008F3BFD" w:rsidP="005B151E">
      <w:pPr>
        <w:jc w:val="right"/>
      </w:pPr>
      <w:r w:rsidRPr="008F3BFD">
        <w:lastRenderedPageBreak/>
        <w:t>Приложение № 3</w:t>
      </w:r>
      <w:r w:rsidRPr="008F3BFD">
        <w:rPr>
          <w:color w:val="000000"/>
          <w:highlight w:val="white"/>
        </w:rPr>
        <w:t xml:space="preserve"> </w:t>
      </w:r>
    </w:p>
    <w:p w:rsidR="008F3BFD" w:rsidRPr="008F3BFD" w:rsidRDefault="008F3BFD" w:rsidP="005B151E">
      <w:pPr>
        <w:jc w:val="right"/>
      </w:pPr>
      <w:r w:rsidRPr="008F3BFD">
        <w:rPr>
          <w:color w:val="000000"/>
          <w:highlight w:val="white"/>
        </w:rPr>
        <w:t xml:space="preserve">к решению Совета депутатов  </w:t>
      </w:r>
    </w:p>
    <w:p w:rsidR="008F3BFD" w:rsidRPr="008F3BFD" w:rsidRDefault="008F3BFD" w:rsidP="005B151E">
      <w:pPr>
        <w:jc w:val="right"/>
      </w:pPr>
      <w:r w:rsidRPr="008F3BFD">
        <w:rPr>
          <w:color w:val="000000"/>
          <w:highlight w:val="white"/>
        </w:rPr>
        <w:t xml:space="preserve">Минского сельского поселения </w:t>
      </w:r>
    </w:p>
    <w:p w:rsidR="008F3BFD" w:rsidRPr="008F3BFD" w:rsidRDefault="008F3BFD" w:rsidP="005B151E">
      <w:pPr>
        <w:jc w:val="right"/>
      </w:pPr>
      <w:r w:rsidRPr="008F3BFD">
        <w:rPr>
          <w:color w:val="000000"/>
          <w:highlight w:val="white"/>
        </w:rPr>
        <w:t xml:space="preserve">от 29.06.2026 № </w:t>
      </w:r>
      <w:r w:rsidRPr="008F3BFD">
        <w:rPr>
          <w:color w:val="000000"/>
        </w:rPr>
        <w:t>24</w:t>
      </w:r>
    </w:p>
    <w:p w:rsidR="008F3BFD" w:rsidRPr="008F3BFD" w:rsidRDefault="008F3BFD" w:rsidP="008F3BFD">
      <w:pPr>
        <w:jc w:val="right"/>
        <w:rPr>
          <w:color w:val="000000"/>
        </w:rPr>
      </w:pPr>
    </w:p>
    <w:p w:rsidR="008F3BFD" w:rsidRPr="008F3BFD" w:rsidRDefault="008F3BFD" w:rsidP="008F3BFD">
      <w:pPr>
        <w:jc w:val="center"/>
        <w:rPr>
          <w:color w:val="000000"/>
        </w:rPr>
      </w:pPr>
      <w:r w:rsidRPr="008F3BFD">
        <w:rPr>
          <w:color w:val="000000"/>
        </w:rPr>
        <w:t>Источники финансирования дефицита бюджета Минского сельского поселения Костромского муниципального района</w:t>
      </w:r>
      <w:r w:rsidRPr="008F3BFD">
        <w:rPr>
          <w:color w:val="000000"/>
          <w:lang w:bidi="ru-RU"/>
        </w:rPr>
        <w:t xml:space="preserve"> по кодам классификации источников финансирования дефицитов бюджетов</w:t>
      </w:r>
      <w:r w:rsidRPr="008F3BFD">
        <w:rPr>
          <w:color w:val="000000"/>
        </w:rPr>
        <w:t xml:space="preserve"> за 2025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308"/>
        <w:gridCol w:w="913"/>
        <w:gridCol w:w="2390"/>
        <w:gridCol w:w="1750"/>
        <w:gridCol w:w="1562"/>
      </w:tblGrid>
      <w:tr w:rsidR="008F3BFD" w:rsidRPr="008F3BFD" w:rsidTr="00316F6B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стр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Код источника финанс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рования дефицита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жета по бюджетной класс</w:t>
            </w:r>
            <w:r w:rsidRPr="008F3BFD">
              <w:rPr>
                <w:color w:val="000000"/>
              </w:rPr>
              <w:t>и</w:t>
            </w:r>
            <w:r w:rsidRPr="008F3BFD">
              <w:rPr>
                <w:color w:val="000000"/>
              </w:rPr>
              <w:t>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Исполнено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28 639 717,99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3 787 850,52</w:t>
            </w:r>
          </w:p>
        </w:tc>
      </w:tr>
      <w:tr w:rsidR="008F3BFD" w:rsidRPr="008F3BFD" w:rsidTr="00316F6B">
        <w:trPr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в том числе:</w:t>
            </w:r>
          </w:p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источники внутреннего финансиров</w:t>
            </w:r>
            <w:r w:rsidRPr="008F3BFD">
              <w:rPr>
                <w:color w:val="000000"/>
              </w:rPr>
              <w:t>а</w:t>
            </w:r>
            <w:r w:rsidRPr="008F3BFD">
              <w:rPr>
                <w:color w:val="000000"/>
              </w:rPr>
              <w:t>ния бю</w:t>
            </w:r>
            <w:r w:rsidRPr="008F3BFD">
              <w:rPr>
                <w:color w:val="000000"/>
              </w:rPr>
              <w:t>д</w:t>
            </w:r>
            <w:r w:rsidRPr="008F3BFD">
              <w:rPr>
                <w:color w:val="000000"/>
              </w:rPr>
              <w:t>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28 639 717,99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3 787 850,52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28 639 717,99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3 787 850,52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-32 893 343,87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-38 124 477,13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000 01050200000000500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-32 893 343,87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-38 124 477,13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Увеличение прочих остатков дене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000 01050201000000510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-32 893 343,87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-38 124 477,13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Увеличение прочих остатков дене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ных средств бюджетов сельских п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100 01050201100000510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-32 893 343,87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-38 124 477,13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61 533 061,86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41 912 327,65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Уменьшение прочих остатков средств бюдж</w:t>
            </w:r>
            <w:r w:rsidRPr="008F3BFD">
              <w:rPr>
                <w:color w:val="000000"/>
              </w:rPr>
              <w:t>е</w:t>
            </w:r>
            <w:r w:rsidRPr="008F3BFD">
              <w:rPr>
                <w:color w:val="000000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000 01050200000000600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61 533 061,86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41 912 327,65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Уменьшение прочих остатков дене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000 01050201000000610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61 533 061,86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41 912 327,65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Уменьшение прочих остатков дене</w:t>
            </w:r>
            <w:r w:rsidRPr="008F3BFD">
              <w:rPr>
                <w:color w:val="000000"/>
              </w:rPr>
              <w:t>ж</w:t>
            </w:r>
            <w:r w:rsidRPr="008F3BFD">
              <w:rPr>
                <w:color w:val="000000"/>
              </w:rPr>
              <w:t>ных средств бюджетов сельских п</w:t>
            </w:r>
            <w:r w:rsidRPr="008F3BFD">
              <w:rPr>
                <w:color w:val="000000"/>
              </w:rPr>
              <w:t>о</w:t>
            </w:r>
            <w:r w:rsidRPr="008F3BFD">
              <w:rPr>
                <w:color w:val="000000"/>
              </w:rPr>
              <w:t>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100 01050201100000610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61 533 061,86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41 912 327,65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000 01060000000000000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000 01060000000000500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000 01060000000000600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  <w:tr w:rsidR="008F3BFD" w:rsidRPr="008F3BFD" w:rsidTr="00316F6B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BFD" w:rsidRPr="008F3BFD" w:rsidRDefault="008F3BFD" w:rsidP="00316F6B">
            <w:pPr>
              <w:jc w:val="center"/>
              <w:rPr>
                <w:color w:val="000000"/>
              </w:rPr>
            </w:pPr>
            <w:r w:rsidRPr="008F3BFD">
              <w:rPr>
                <w:color w:val="000000"/>
              </w:rPr>
              <w:t>0,00</w:t>
            </w:r>
          </w:p>
        </w:tc>
      </w:tr>
    </w:tbl>
    <w:p w:rsidR="006D3991" w:rsidRPr="008F3BFD" w:rsidRDefault="006D3991" w:rsidP="008B2F1C">
      <w:pPr>
        <w:ind w:firstLine="850"/>
        <w:jc w:val="both"/>
      </w:pPr>
    </w:p>
    <w:sectPr w:rsidR="006D3991" w:rsidRPr="008F3BFD" w:rsidSect="00C13566">
      <w:pgSz w:w="11906" w:h="16838"/>
      <w:pgMar w:top="426" w:right="851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E7" w:rsidRDefault="002005E7" w:rsidP="00F413B2">
      <w:r>
        <w:separator/>
      </w:r>
    </w:p>
  </w:endnote>
  <w:endnote w:type="continuationSeparator" w:id="0">
    <w:p w:rsidR="002005E7" w:rsidRDefault="002005E7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E7" w:rsidRDefault="002005E7" w:rsidP="00F413B2">
      <w:r>
        <w:separator/>
      </w:r>
    </w:p>
  </w:footnote>
  <w:footnote w:type="continuationSeparator" w:id="0">
    <w:p w:rsidR="002005E7" w:rsidRDefault="002005E7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22A5C"/>
    <w:multiLevelType w:val="hybridMultilevel"/>
    <w:tmpl w:val="EB244A2C"/>
    <w:lvl w:ilvl="0" w:tplc="D402F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839E0"/>
    <w:multiLevelType w:val="multilevel"/>
    <w:tmpl w:val="9838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Wingdings 2" w:hAnsi="Wingdings 2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Wingdings 2" w:hAnsi="Wingdings 2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 2" w:hAnsi="Wingdings 2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Wingdings 2" w:hAnsi="Wingdings 2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 2" w:hAnsi="Wingdings 2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Wingdings 2" w:hAnsi="Wingdings 2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Wingdings 2" w:hAnsi="Wingdings 2" w:cs="StarSymbol"/>
        <w:sz w:val="18"/>
        <w:szCs w:val="18"/>
      </w:rPr>
    </w:lvl>
  </w:abstractNum>
  <w:abstractNum w:abstractNumId="6" w15:restartNumberingAfterBreak="0">
    <w:nsid w:val="1BEE2FCC"/>
    <w:multiLevelType w:val="hybridMultilevel"/>
    <w:tmpl w:val="EF10B790"/>
    <w:lvl w:ilvl="0" w:tplc="9432E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00A61"/>
    <w:multiLevelType w:val="multilevel"/>
    <w:tmpl w:val="9A1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6392B"/>
    <w:multiLevelType w:val="multilevel"/>
    <w:tmpl w:val="CC7E7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44991"/>
    <w:multiLevelType w:val="multilevel"/>
    <w:tmpl w:val="02B07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46743"/>
    <w:multiLevelType w:val="hybridMultilevel"/>
    <w:tmpl w:val="3F3C2B58"/>
    <w:lvl w:ilvl="0" w:tplc="37E60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6804E0"/>
    <w:multiLevelType w:val="multilevel"/>
    <w:tmpl w:val="4E6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E5A3B"/>
    <w:multiLevelType w:val="multilevel"/>
    <w:tmpl w:val="BED0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5655"/>
    <w:multiLevelType w:val="hybridMultilevel"/>
    <w:tmpl w:val="8B943432"/>
    <w:lvl w:ilvl="0" w:tplc="05921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14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05E7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A1C9F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143E6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3E29E0"/>
    <w:rsid w:val="00413733"/>
    <w:rsid w:val="00431A8F"/>
    <w:rsid w:val="00436F56"/>
    <w:rsid w:val="0045175F"/>
    <w:rsid w:val="00451AE9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151E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C0548"/>
    <w:rsid w:val="006C2CE6"/>
    <w:rsid w:val="006D05C4"/>
    <w:rsid w:val="006D3991"/>
    <w:rsid w:val="006E0507"/>
    <w:rsid w:val="006E25B8"/>
    <w:rsid w:val="006E507F"/>
    <w:rsid w:val="006F5E4C"/>
    <w:rsid w:val="00722FBA"/>
    <w:rsid w:val="00732C0A"/>
    <w:rsid w:val="00740226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B2F1C"/>
    <w:rsid w:val="008C1E9D"/>
    <w:rsid w:val="008D3DD2"/>
    <w:rsid w:val="008D6BF4"/>
    <w:rsid w:val="008D7C72"/>
    <w:rsid w:val="008E48AE"/>
    <w:rsid w:val="008E6E9E"/>
    <w:rsid w:val="008F3BFD"/>
    <w:rsid w:val="008F47C4"/>
    <w:rsid w:val="008F7A93"/>
    <w:rsid w:val="009177C2"/>
    <w:rsid w:val="00920850"/>
    <w:rsid w:val="009233A7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96A4A"/>
    <w:rsid w:val="00AB5C1D"/>
    <w:rsid w:val="00AC18B3"/>
    <w:rsid w:val="00AC3BA9"/>
    <w:rsid w:val="00AE27D2"/>
    <w:rsid w:val="00AE7390"/>
    <w:rsid w:val="00AF3422"/>
    <w:rsid w:val="00B06B03"/>
    <w:rsid w:val="00B14D3C"/>
    <w:rsid w:val="00B14D4C"/>
    <w:rsid w:val="00B22E6D"/>
    <w:rsid w:val="00B23E59"/>
    <w:rsid w:val="00B30F31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BF76E7"/>
    <w:rsid w:val="00C0633B"/>
    <w:rsid w:val="00C072D3"/>
    <w:rsid w:val="00C07CF7"/>
    <w:rsid w:val="00C101E5"/>
    <w:rsid w:val="00C13566"/>
    <w:rsid w:val="00C14F64"/>
    <w:rsid w:val="00C4080B"/>
    <w:rsid w:val="00C47FD2"/>
    <w:rsid w:val="00C532E4"/>
    <w:rsid w:val="00C802B5"/>
    <w:rsid w:val="00C829E5"/>
    <w:rsid w:val="00C92D0F"/>
    <w:rsid w:val="00C94ED3"/>
    <w:rsid w:val="00CA073B"/>
    <w:rsid w:val="00CA3930"/>
    <w:rsid w:val="00CA49E0"/>
    <w:rsid w:val="00CA6D69"/>
    <w:rsid w:val="00CB5650"/>
    <w:rsid w:val="00CD75B4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7832"/>
    <w:rsid w:val="00E2406E"/>
    <w:rsid w:val="00E325F8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42C2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52CC5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21EC9-F0FE-43FF-B4EF-EFFE658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2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link w:val="af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4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4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4"/>
    <w:rsid w:val="008615A6"/>
    <w:rPr>
      <w:rFonts w:cs="Times New Roman"/>
    </w:rPr>
  </w:style>
  <w:style w:type="paragraph" w:styleId="af5">
    <w:name w:val="List Paragraph"/>
    <w:basedOn w:val="a"/>
    <w:link w:val="af6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7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8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8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9">
    <w:name w:val="header"/>
    <w:basedOn w:val="a"/>
    <w:link w:val="afa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b">
    <w:name w:val="footer"/>
    <w:basedOn w:val="a"/>
    <w:link w:val="afc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d">
    <w:name w:val="Title"/>
    <w:basedOn w:val="a"/>
    <w:next w:val="a"/>
    <w:link w:val="afe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e">
    <w:name w:val="Название Знак"/>
    <w:basedOn w:val="a0"/>
    <w:link w:val="afd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0">
    <w:name w:val="Выделенная цитата Знак"/>
    <w:basedOn w:val="a0"/>
    <w:link w:val="aff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1">
    <w:name w:val="caption"/>
    <w:basedOn w:val="a"/>
    <w:next w:val="a"/>
    <w:link w:val="aff2"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2">
    <w:name w:val="Название объекта Знак"/>
    <w:basedOn w:val="a0"/>
    <w:link w:val="aff1"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3">
    <w:name w:val="footnote text"/>
    <w:basedOn w:val="a"/>
    <w:link w:val="aff4"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4">
    <w:name w:val="Текст сноски Знак"/>
    <w:basedOn w:val="a0"/>
    <w:link w:val="aff3"/>
    <w:uiPriority w:val="99"/>
    <w:rsid w:val="00691CF6"/>
    <w:rPr>
      <w:rFonts w:ascii="Arial" w:hAnsi="Arial"/>
      <w:sz w:val="18"/>
      <w:szCs w:val="24"/>
    </w:rPr>
  </w:style>
  <w:style w:type="character" w:styleId="aff5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6">
    <w:name w:val="endnote text"/>
    <w:basedOn w:val="a"/>
    <w:link w:val="aff7"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91CF6"/>
    <w:rPr>
      <w:rFonts w:ascii="Arial" w:hAnsi="Arial"/>
      <w:szCs w:val="24"/>
    </w:rPr>
  </w:style>
  <w:style w:type="character" w:styleId="aff8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link w:val="1d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link w:val="27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link w:val="35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link w:val="44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link w:val="53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link w:val="62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link w:val="72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link w:val="82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link w:val="92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9">
    <w:name w:val="TOC Heading"/>
    <w:uiPriority w:val="39"/>
    <w:unhideWhenUsed/>
    <w:rsid w:val="00691CF6"/>
  </w:style>
  <w:style w:type="paragraph" w:styleId="affa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8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e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b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c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d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9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rsid w:val="00691CF6"/>
    <w:pPr>
      <w:widowControl w:val="0"/>
    </w:pPr>
    <w:rPr>
      <w:b/>
      <w:sz w:val="24"/>
      <w:lang w:eastAsia="ar-SA"/>
    </w:rPr>
  </w:style>
  <w:style w:type="paragraph" w:customStyle="1" w:styleId="affe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">
    <w:name w:val="annotation text"/>
    <w:basedOn w:val="a"/>
    <w:link w:val="afff0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0">
    <w:name w:val="Текст примечания Знак"/>
    <w:basedOn w:val="a0"/>
    <w:link w:val="afff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1">
    <w:name w:val="Strong"/>
    <w:basedOn w:val="a0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">
    <w:name w:val="Текст сноски1"/>
    <w:basedOn w:val="a"/>
    <w:next w:val="aff3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0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2">
    <w:name w:val="Заголовок"/>
    <w:basedOn w:val="a"/>
    <w:next w:val="a3"/>
    <w:link w:val="0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1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  <w:style w:type="paragraph" w:styleId="1f2">
    <w:name w:val="index 1"/>
    <w:basedOn w:val="a"/>
    <w:next w:val="a"/>
    <w:autoRedefine/>
    <w:unhideWhenUsed/>
    <w:rsid w:val="00CD75B4"/>
    <w:pPr>
      <w:widowControl w:val="0"/>
      <w:ind w:left="240" w:hanging="240"/>
    </w:pPr>
    <w:rPr>
      <w:rFonts w:ascii="Liberation Serif" w:hAnsi="Liberation Serif"/>
      <w:color w:val="000000"/>
      <w:szCs w:val="20"/>
      <w:lang w:val="en-US" w:eastAsia="en-US"/>
    </w:rPr>
  </w:style>
  <w:style w:type="character" w:customStyle="1" w:styleId="NormalChar">
    <w:name w:val="Normal Char"/>
    <w:rsid w:val="00CD75B4"/>
    <w:rPr>
      <w:rFonts w:ascii="Liberation Serif" w:hAnsi="Liberation Serif"/>
      <w:color w:val="000000"/>
      <w:spacing w:val="0"/>
      <w:sz w:val="24"/>
    </w:rPr>
  </w:style>
  <w:style w:type="character" w:customStyle="1" w:styleId="27">
    <w:name w:val="Оглавление 2 Знак"/>
    <w:link w:val="26"/>
    <w:uiPriority w:val="39"/>
    <w:rsid w:val="00CD75B4"/>
    <w:rPr>
      <w:rFonts w:ascii="Arial" w:hAnsi="Arial"/>
      <w:sz w:val="24"/>
      <w:szCs w:val="24"/>
    </w:rPr>
  </w:style>
  <w:style w:type="character" w:customStyle="1" w:styleId="44">
    <w:name w:val="Оглавление 4 Знак"/>
    <w:link w:val="43"/>
    <w:uiPriority w:val="39"/>
    <w:rsid w:val="00CD75B4"/>
    <w:rPr>
      <w:rFonts w:ascii="Arial" w:hAnsi="Arial"/>
      <w:sz w:val="24"/>
      <w:szCs w:val="24"/>
    </w:rPr>
  </w:style>
  <w:style w:type="character" w:customStyle="1" w:styleId="62">
    <w:name w:val="Оглавление 6 Знак"/>
    <w:link w:val="61"/>
    <w:uiPriority w:val="39"/>
    <w:rsid w:val="00CD75B4"/>
    <w:rPr>
      <w:rFonts w:ascii="Arial" w:hAnsi="Arial"/>
      <w:sz w:val="24"/>
      <w:szCs w:val="24"/>
    </w:rPr>
  </w:style>
  <w:style w:type="character" w:customStyle="1" w:styleId="72">
    <w:name w:val="Оглавление 7 Знак"/>
    <w:link w:val="71"/>
    <w:uiPriority w:val="39"/>
    <w:rsid w:val="00CD75B4"/>
    <w:rPr>
      <w:rFonts w:ascii="Arial" w:hAnsi="Arial"/>
      <w:sz w:val="24"/>
      <w:szCs w:val="24"/>
    </w:rPr>
  </w:style>
  <w:style w:type="paragraph" w:customStyle="1" w:styleId="Endnote">
    <w:name w:val="Endnote"/>
    <w:link w:val="End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Endnote0">
    <w:name w:val="Endnote_0"/>
    <w:link w:val="Endnote"/>
    <w:rsid w:val="00CD75B4"/>
    <w:rPr>
      <w:rFonts w:ascii="XO Thames" w:hAnsi="XO Thames"/>
      <w:color w:val="000000"/>
      <w:sz w:val="22"/>
      <w:lang w:val="en-US" w:eastAsia="en-US"/>
    </w:rPr>
  </w:style>
  <w:style w:type="paragraph" w:styleId="afff3">
    <w:name w:val="index heading"/>
    <w:basedOn w:val="a"/>
    <w:link w:val="afff4"/>
    <w:rsid w:val="00CD75B4"/>
    <w:rPr>
      <w:rFonts w:ascii="Liberation Serif" w:hAnsi="Liberation Serif"/>
      <w:color w:val="000000"/>
      <w:szCs w:val="20"/>
      <w:lang w:val="en-US" w:eastAsia="en-US"/>
    </w:rPr>
  </w:style>
  <w:style w:type="character" w:customStyle="1" w:styleId="afff4">
    <w:name w:val="Указатель Знак"/>
    <w:basedOn w:val="NormalChar"/>
    <w:link w:val="afff3"/>
    <w:uiPriority w:val="99"/>
    <w:rsid w:val="00CD75B4"/>
    <w:rPr>
      <w:rFonts w:ascii="Liberation Serif" w:hAnsi="Liberation Serif"/>
      <w:color w:val="000000"/>
      <w:spacing w:val="0"/>
      <w:sz w:val="24"/>
      <w:lang w:val="en-US" w:eastAsia="en-US"/>
    </w:rPr>
  </w:style>
  <w:style w:type="character" w:customStyle="1" w:styleId="35">
    <w:name w:val="Оглавление 3 Знак"/>
    <w:link w:val="34"/>
    <w:uiPriority w:val="39"/>
    <w:rsid w:val="00CD75B4"/>
    <w:rPr>
      <w:rFonts w:ascii="Arial" w:hAnsi="Arial"/>
      <w:sz w:val="24"/>
      <w:szCs w:val="24"/>
    </w:rPr>
  </w:style>
  <w:style w:type="character" w:customStyle="1" w:styleId="0">
    <w:name w:val="Заголовок_0"/>
    <w:basedOn w:val="NormalChar"/>
    <w:link w:val="afff2"/>
    <w:rsid w:val="00CD75B4"/>
    <w:rPr>
      <w:rFonts w:ascii="Arial" w:eastAsia="Arial Unicode MS" w:hAnsi="Arial" w:cs="Tahoma"/>
      <w:color w:val="000000"/>
      <w:spacing w:val="0"/>
      <w:kern w:val="2"/>
      <w:sz w:val="28"/>
      <w:szCs w:val="28"/>
      <w:lang w:eastAsia="ar-SA"/>
    </w:rPr>
  </w:style>
  <w:style w:type="character" w:customStyle="1" w:styleId="HyperlinkChar">
    <w:name w:val="Hyperlink Char"/>
    <w:rsid w:val="00CD75B4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Footnote0">
    <w:name w:val="Footnote_0"/>
    <w:link w:val="Footnote"/>
    <w:rsid w:val="00CD75B4"/>
    <w:rPr>
      <w:rFonts w:ascii="XO Thames" w:hAnsi="XO Thames"/>
      <w:color w:val="000000"/>
      <w:sz w:val="22"/>
      <w:lang w:val="en-US" w:eastAsia="en-US"/>
    </w:rPr>
  </w:style>
  <w:style w:type="character" w:customStyle="1" w:styleId="1d">
    <w:name w:val="Оглавление 1 Знак"/>
    <w:link w:val="1c"/>
    <w:uiPriority w:val="39"/>
    <w:rsid w:val="00CD75B4"/>
    <w:rPr>
      <w:rFonts w:ascii="Arial" w:hAnsi="Arial"/>
      <w:sz w:val="24"/>
      <w:szCs w:val="24"/>
    </w:rPr>
  </w:style>
  <w:style w:type="paragraph" w:customStyle="1" w:styleId="HeaderandFooter">
    <w:name w:val="Header and Footer"/>
    <w:link w:val="HeaderandFooter0"/>
    <w:rsid w:val="00CD75B4"/>
    <w:pPr>
      <w:jc w:val="both"/>
    </w:pPr>
    <w:rPr>
      <w:rFonts w:ascii="XO Thames" w:hAnsi="XO Thames"/>
      <w:color w:val="000000"/>
      <w:sz w:val="28"/>
      <w:lang w:val="en-US" w:eastAsia="en-US"/>
    </w:rPr>
  </w:style>
  <w:style w:type="character" w:customStyle="1" w:styleId="HeaderandFooter0">
    <w:name w:val="Header and Footer_0"/>
    <w:link w:val="HeaderandFooter"/>
    <w:rsid w:val="00CD75B4"/>
    <w:rPr>
      <w:rFonts w:ascii="XO Thames" w:hAnsi="XO Thames"/>
      <w:color w:val="000000"/>
      <w:sz w:val="28"/>
      <w:lang w:val="en-US" w:eastAsia="en-US"/>
    </w:rPr>
  </w:style>
  <w:style w:type="character" w:customStyle="1" w:styleId="92">
    <w:name w:val="Оглавление 9 Знак"/>
    <w:link w:val="91"/>
    <w:uiPriority w:val="39"/>
    <w:rsid w:val="00CD75B4"/>
    <w:rPr>
      <w:rFonts w:ascii="Arial" w:hAnsi="Arial"/>
      <w:sz w:val="24"/>
      <w:szCs w:val="24"/>
    </w:rPr>
  </w:style>
  <w:style w:type="character" w:customStyle="1" w:styleId="82">
    <w:name w:val="Оглавление 8 Знак"/>
    <w:link w:val="81"/>
    <w:uiPriority w:val="39"/>
    <w:rsid w:val="00CD75B4"/>
    <w:rPr>
      <w:rFonts w:ascii="Arial" w:hAnsi="Arial"/>
      <w:sz w:val="24"/>
      <w:szCs w:val="24"/>
    </w:rPr>
  </w:style>
  <w:style w:type="character" w:customStyle="1" w:styleId="53">
    <w:name w:val="Оглавление 5 Знак"/>
    <w:link w:val="52"/>
    <w:uiPriority w:val="39"/>
    <w:rsid w:val="00CD75B4"/>
    <w:rPr>
      <w:rFonts w:ascii="Arial" w:hAnsi="Arial"/>
      <w:sz w:val="24"/>
      <w:szCs w:val="24"/>
    </w:rPr>
  </w:style>
  <w:style w:type="character" w:customStyle="1" w:styleId="af3">
    <w:name w:val="Список Знак"/>
    <w:basedOn w:val="a4"/>
    <w:link w:val="af2"/>
    <w:uiPriority w:val="99"/>
    <w:rsid w:val="00CD75B4"/>
    <w:rPr>
      <w:rFonts w:ascii="Arial" w:eastAsia="Arial Unicode MS" w:hAnsi="Arial" w:cs="Tahoma"/>
      <w:spacing w:val="-21"/>
      <w:kern w:val="1"/>
      <w:sz w:val="32"/>
      <w:szCs w:val="24"/>
      <w:lang w:val="ru-RU" w:eastAsia="ar-SA" w:bidi="ar-SA"/>
    </w:rPr>
  </w:style>
  <w:style w:type="paragraph" w:customStyle="1" w:styleId="1f3">
    <w:name w:val="Обычный (веб)1"/>
    <w:basedOn w:val="a"/>
    <w:rsid w:val="006D3991"/>
    <w:pPr>
      <w:suppressAutoHyphens/>
      <w:autoSpaceDN w:val="0"/>
      <w:spacing w:before="280" w:after="280"/>
      <w:textAlignment w:val="baseline"/>
    </w:pPr>
    <w:rPr>
      <w:kern w:val="3"/>
      <w:lang w:eastAsia="zh-CN"/>
    </w:rPr>
  </w:style>
  <w:style w:type="character" w:styleId="afff5">
    <w:name w:val="page number"/>
    <w:basedOn w:val="13"/>
    <w:rsid w:val="008F3BFD"/>
    <w:rPr>
      <w:lang w:val="ru-RU"/>
    </w:rPr>
  </w:style>
  <w:style w:type="character" w:styleId="HTML0">
    <w:name w:val="HTML Acronym"/>
    <w:basedOn w:val="13"/>
    <w:rsid w:val="008F3BFD"/>
    <w:rPr>
      <w:lang w:val="ru-RU"/>
    </w:rPr>
  </w:style>
  <w:style w:type="character" w:styleId="afff6">
    <w:name w:val="Emphasis"/>
    <w:qFormat/>
    <w:rsid w:val="008F3BFD"/>
    <w:rPr>
      <w:i/>
      <w:iCs/>
      <w:lang w:val="ru-RU"/>
    </w:rPr>
  </w:style>
  <w:style w:type="character" w:customStyle="1" w:styleId="afff7">
    <w:name w:val="Символы концевой сноски"/>
    <w:rsid w:val="008F3BFD"/>
    <w:rPr>
      <w:vertAlign w:val="superscript"/>
      <w:lang w:val="ru-RU"/>
    </w:rPr>
  </w:style>
  <w:style w:type="character" w:customStyle="1" w:styleId="1f4">
    <w:name w:val="Знак примечания1"/>
    <w:rsid w:val="008F3BFD"/>
    <w:rPr>
      <w:sz w:val="16"/>
      <w:szCs w:val="16"/>
      <w:lang w:val="ru-RU"/>
    </w:rPr>
  </w:style>
  <w:style w:type="character" w:customStyle="1" w:styleId="afff8">
    <w:name w:val="Символ сноски"/>
    <w:rsid w:val="008F3BFD"/>
    <w:rPr>
      <w:vertAlign w:val="superscript"/>
      <w:lang w:val="ru-RU"/>
    </w:rPr>
  </w:style>
  <w:style w:type="character" w:styleId="HTML1">
    <w:name w:val="HTML Keyboard"/>
    <w:rsid w:val="008F3BF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sid w:val="008F3BFD"/>
    <w:rPr>
      <w:rFonts w:ascii="Courier New" w:hAnsi="Courier New" w:cs="Courier New"/>
      <w:sz w:val="20"/>
      <w:szCs w:val="20"/>
      <w:lang w:val="ru-RU"/>
    </w:rPr>
  </w:style>
  <w:style w:type="character" w:styleId="afff9">
    <w:name w:val="line number"/>
    <w:basedOn w:val="13"/>
    <w:rsid w:val="008F3BFD"/>
    <w:rPr>
      <w:lang w:val="ru-RU"/>
    </w:rPr>
  </w:style>
  <w:style w:type="character" w:styleId="HTML3">
    <w:name w:val="HTML Sample"/>
    <w:rsid w:val="008F3BFD"/>
    <w:rPr>
      <w:rFonts w:ascii="Courier New" w:hAnsi="Courier New" w:cs="Courier New"/>
      <w:lang w:val="ru-RU"/>
    </w:rPr>
  </w:style>
  <w:style w:type="character" w:styleId="HTML4">
    <w:name w:val="HTML Definition"/>
    <w:rsid w:val="008F3BFD"/>
    <w:rPr>
      <w:i/>
      <w:iCs/>
      <w:lang w:val="ru-RU"/>
    </w:rPr>
  </w:style>
  <w:style w:type="character" w:styleId="HTML5">
    <w:name w:val="HTML Typewriter"/>
    <w:rsid w:val="008F3BFD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rsid w:val="008F3BFD"/>
    <w:rPr>
      <w:i/>
      <w:iCs/>
      <w:lang w:val="ru-RU"/>
    </w:rPr>
  </w:style>
  <w:style w:type="paragraph" w:customStyle="1" w:styleId="afffa">
    <w:name w:val="Обратный адрес"/>
    <w:basedOn w:val="a"/>
    <w:rsid w:val="008F3BFD"/>
    <w:pPr>
      <w:suppressAutoHyphens/>
    </w:pPr>
    <w:rPr>
      <w:lang w:eastAsia="zh-CN"/>
    </w:rPr>
  </w:style>
  <w:style w:type="paragraph" w:styleId="afffb">
    <w:name w:val="Signature"/>
    <w:basedOn w:val="a"/>
    <w:next w:val="afffc"/>
    <w:link w:val="afffd"/>
    <w:rsid w:val="008F3BFD"/>
    <w:pPr>
      <w:keepNext/>
      <w:suppressAutoHyphens/>
      <w:spacing w:before="880"/>
      <w:ind w:left="4320"/>
    </w:pPr>
    <w:rPr>
      <w:sz w:val="20"/>
      <w:szCs w:val="20"/>
      <w:lang w:eastAsia="zh-CN"/>
    </w:rPr>
  </w:style>
  <w:style w:type="character" w:customStyle="1" w:styleId="afffd">
    <w:name w:val="Подпись Знак"/>
    <w:basedOn w:val="a0"/>
    <w:link w:val="afffb"/>
    <w:rsid w:val="008F3BFD"/>
    <w:rPr>
      <w:lang w:eastAsia="zh-CN"/>
    </w:rPr>
  </w:style>
  <w:style w:type="paragraph" w:customStyle="1" w:styleId="afffe">
    <w:name w:val="Верхний и нижний колонтитулы"/>
    <w:basedOn w:val="a"/>
    <w:rsid w:val="008F3BFD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f5">
    <w:name w:val="Приветствие1"/>
    <w:basedOn w:val="a"/>
    <w:next w:val="a"/>
    <w:rsid w:val="008F3BFD"/>
    <w:pPr>
      <w:suppressAutoHyphens/>
      <w:spacing w:before="220" w:after="220"/>
    </w:pPr>
    <w:rPr>
      <w:sz w:val="20"/>
      <w:szCs w:val="20"/>
      <w:lang w:eastAsia="zh-CN"/>
    </w:rPr>
  </w:style>
  <w:style w:type="paragraph" w:customStyle="1" w:styleId="1f6">
    <w:name w:val="Дата1"/>
    <w:basedOn w:val="a"/>
    <w:next w:val="affff"/>
    <w:rsid w:val="008F3BFD"/>
    <w:pPr>
      <w:suppressAutoHyphens/>
      <w:spacing w:after="480" w:line="220" w:lineRule="atLeast"/>
      <w:ind w:left="4320"/>
    </w:pPr>
    <w:rPr>
      <w:sz w:val="20"/>
      <w:szCs w:val="20"/>
      <w:lang w:eastAsia="zh-CN"/>
    </w:rPr>
  </w:style>
  <w:style w:type="paragraph" w:customStyle="1" w:styleId="affff">
    <w:name w:val="Внутренний адрес"/>
    <w:basedOn w:val="a"/>
    <w:next w:val="a"/>
    <w:rsid w:val="008F3BFD"/>
    <w:pPr>
      <w:suppressAutoHyphens/>
    </w:pPr>
    <w:rPr>
      <w:sz w:val="20"/>
      <w:szCs w:val="20"/>
      <w:lang w:eastAsia="zh-CN"/>
    </w:rPr>
  </w:style>
  <w:style w:type="paragraph" w:customStyle="1" w:styleId="afffc">
    <w:name w:val="Должность в подписи"/>
    <w:basedOn w:val="afffb"/>
    <w:next w:val="a"/>
    <w:rsid w:val="008F3BFD"/>
    <w:pPr>
      <w:spacing w:before="0"/>
    </w:pPr>
  </w:style>
  <w:style w:type="paragraph" w:styleId="HTML7">
    <w:name w:val="HTML Address"/>
    <w:basedOn w:val="a"/>
    <w:link w:val="HTML8"/>
    <w:rsid w:val="008F3BFD"/>
    <w:pPr>
      <w:suppressAutoHyphens/>
    </w:pPr>
    <w:rPr>
      <w:i/>
      <w:iCs/>
      <w:lang w:eastAsia="zh-CN"/>
    </w:rPr>
  </w:style>
  <w:style w:type="character" w:customStyle="1" w:styleId="HTML8">
    <w:name w:val="Адрес HTML Знак"/>
    <w:basedOn w:val="a0"/>
    <w:link w:val="HTML7"/>
    <w:rsid w:val="008F3BFD"/>
    <w:rPr>
      <w:i/>
      <w:iCs/>
      <w:sz w:val="24"/>
      <w:szCs w:val="24"/>
      <w:lang w:eastAsia="zh-CN"/>
    </w:rPr>
  </w:style>
  <w:style w:type="paragraph" w:styleId="affff0">
    <w:name w:val="envelope address"/>
    <w:basedOn w:val="a"/>
    <w:rsid w:val="008F3BFD"/>
    <w:pPr>
      <w:suppressAutoHyphens/>
      <w:ind w:left="2880"/>
    </w:pPr>
    <w:rPr>
      <w:rFonts w:ascii="Arial" w:hAnsi="Arial" w:cs="Arial"/>
      <w:lang w:eastAsia="zh-CN"/>
    </w:rPr>
  </w:style>
  <w:style w:type="paragraph" w:customStyle="1" w:styleId="1f7">
    <w:name w:val="Заголовок записки1"/>
    <w:basedOn w:val="a"/>
    <w:next w:val="a"/>
    <w:rsid w:val="008F3BFD"/>
    <w:pPr>
      <w:suppressAutoHyphens/>
    </w:pPr>
    <w:rPr>
      <w:lang w:eastAsia="zh-CN"/>
    </w:rPr>
  </w:style>
  <w:style w:type="paragraph" w:customStyle="1" w:styleId="1f8">
    <w:name w:val="Заголовок таблицы ссылок1"/>
    <w:basedOn w:val="a"/>
    <w:next w:val="a"/>
    <w:rsid w:val="008F3BFD"/>
    <w:pPr>
      <w:suppressAutoHyphens/>
      <w:spacing w:before="120"/>
    </w:pPr>
    <w:rPr>
      <w:rFonts w:ascii="Arial" w:hAnsi="Arial" w:cs="Arial"/>
      <w:b/>
      <w:bCs/>
      <w:lang w:eastAsia="zh-CN"/>
    </w:rPr>
  </w:style>
  <w:style w:type="paragraph" w:customStyle="1" w:styleId="1f9">
    <w:name w:val="Красная строка1"/>
    <w:basedOn w:val="a3"/>
    <w:rsid w:val="008F3BFD"/>
    <w:pPr>
      <w:suppressAutoHyphens/>
      <w:autoSpaceDE/>
      <w:autoSpaceDN/>
      <w:adjustRightInd/>
      <w:spacing w:after="120"/>
      <w:ind w:firstLine="210"/>
      <w:jc w:val="left"/>
    </w:pPr>
    <w:rPr>
      <w:spacing w:val="0"/>
      <w:sz w:val="24"/>
      <w:szCs w:val="24"/>
      <w:lang w:eastAsia="zh-CN"/>
    </w:rPr>
  </w:style>
  <w:style w:type="paragraph" w:customStyle="1" w:styleId="212">
    <w:name w:val="Красная строка 21"/>
    <w:basedOn w:val="af8"/>
    <w:rsid w:val="008F3BFD"/>
    <w:pPr>
      <w:widowControl/>
      <w:spacing w:after="120"/>
      <w:ind w:left="283" w:firstLine="210"/>
      <w:jc w:val="left"/>
    </w:pPr>
    <w:rPr>
      <w:rFonts w:ascii="Times New Roman" w:eastAsia="Times New Roman" w:hAnsi="Times New Roman" w:cs="Times New Roman"/>
      <w:kern w:val="0"/>
      <w:sz w:val="24"/>
      <w:lang w:eastAsia="zh-CN"/>
    </w:rPr>
  </w:style>
  <w:style w:type="paragraph" w:customStyle="1" w:styleId="1fa">
    <w:name w:val="Маркированный список1"/>
    <w:basedOn w:val="a"/>
    <w:rsid w:val="008F3BFD"/>
    <w:pPr>
      <w:suppressAutoHyphens/>
    </w:pPr>
    <w:rPr>
      <w:lang w:eastAsia="zh-CN"/>
    </w:rPr>
  </w:style>
  <w:style w:type="paragraph" w:customStyle="1" w:styleId="213">
    <w:name w:val="Маркированный список 21"/>
    <w:basedOn w:val="a"/>
    <w:rsid w:val="008F3BFD"/>
    <w:pPr>
      <w:suppressAutoHyphens/>
    </w:pPr>
    <w:rPr>
      <w:lang w:eastAsia="zh-CN"/>
    </w:rPr>
  </w:style>
  <w:style w:type="paragraph" w:customStyle="1" w:styleId="311">
    <w:name w:val="Маркированный список 31"/>
    <w:basedOn w:val="a"/>
    <w:rsid w:val="008F3BFD"/>
    <w:pPr>
      <w:suppressAutoHyphens/>
    </w:pPr>
    <w:rPr>
      <w:lang w:eastAsia="zh-CN"/>
    </w:rPr>
  </w:style>
  <w:style w:type="paragraph" w:customStyle="1" w:styleId="411">
    <w:name w:val="Маркированный список 41"/>
    <w:basedOn w:val="a"/>
    <w:rsid w:val="008F3BFD"/>
    <w:pPr>
      <w:suppressAutoHyphens/>
    </w:pPr>
    <w:rPr>
      <w:lang w:eastAsia="zh-CN"/>
    </w:rPr>
  </w:style>
  <w:style w:type="paragraph" w:customStyle="1" w:styleId="510">
    <w:name w:val="Маркированный список 51"/>
    <w:basedOn w:val="a"/>
    <w:rsid w:val="008F3BFD"/>
    <w:pPr>
      <w:suppressAutoHyphens/>
    </w:pPr>
    <w:rPr>
      <w:lang w:eastAsia="zh-CN"/>
    </w:rPr>
  </w:style>
  <w:style w:type="paragraph" w:customStyle="1" w:styleId="1fb">
    <w:name w:val="Название объекта1"/>
    <w:basedOn w:val="a"/>
    <w:next w:val="a"/>
    <w:rsid w:val="008F3BFD"/>
    <w:pPr>
      <w:suppressAutoHyphens/>
      <w:spacing w:before="120" w:after="120"/>
    </w:pPr>
    <w:rPr>
      <w:b/>
      <w:bCs/>
      <w:sz w:val="20"/>
      <w:szCs w:val="20"/>
      <w:lang w:eastAsia="zh-CN"/>
    </w:rPr>
  </w:style>
  <w:style w:type="paragraph" w:customStyle="1" w:styleId="1fc">
    <w:name w:val="Нумерованный список1"/>
    <w:basedOn w:val="a"/>
    <w:rsid w:val="008F3BFD"/>
    <w:pPr>
      <w:suppressAutoHyphens/>
    </w:pPr>
    <w:rPr>
      <w:lang w:eastAsia="zh-CN"/>
    </w:rPr>
  </w:style>
  <w:style w:type="paragraph" w:customStyle="1" w:styleId="214">
    <w:name w:val="Нумерованный список 21"/>
    <w:basedOn w:val="a"/>
    <w:rsid w:val="008F3BFD"/>
    <w:pPr>
      <w:suppressAutoHyphens/>
    </w:pPr>
    <w:rPr>
      <w:lang w:eastAsia="zh-CN"/>
    </w:rPr>
  </w:style>
  <w:style w:type="paragraph" w:customStyle="1" w:styleId="312">
    <w:name w:val="Нумерованный список 31"/>
    <w:basedOn w:val="a"/>
    <w:rsid w:val="008F3BFD"/>
    <w:pPr>
      <w:suppressAutoHyphens/>
    </w:pPr>
    <w:rPr>
      <w:lang w:eastAsia="zh-CN"/>
    </w:rPr>
  </w:style>
  <w:style w:type="paragraph" w:customStyle="1" w:styleId="412">
    <w:name w:val="Нумерованный список 41"/>
    <w:basedOn w:val="a"/>
    <w:rsid w:val="008F3BFD"/>
    <w:pPr>
      <w:suppressAutoHyphens/>
    </w:pPr>
    <w:rPr>
      <w:lang w:eastAsia="zh-CN"/>
    </w:rPr>
  </w:style>
  <w:style w:type="paragraph" w:customStyle="1" w:styleId="511">
    <w:name w:val="Нумерованный список 51"/>
    <w:basedOn w:val="a"/>
    <w:rsid w:val="008F3BFD"/>
    <w:pPr>
      <w:suppressAutoHyphens/>
    </w:pPr>
    <w:rPr>
      <w:lang w:eastAsia="zh-CN"/>
    </w:rPr>
  </w:style>
  <w:style w:type="paragraph" w:styleId="2a">
    <w:name w:val="envelope return"/>
    <w:basedOn w:val="a"/>
    <w:rsid w:val="008F3BFD"/>
    <w:pPr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1fd">
    <w:name w:val="Обычный отступ1"/>
    <w:basedOn w:val="a"/>
    <w:rsid w:val="008F3BFD"/>
    <w:pPr>
      <w:suppressAutoHyphens/>
      <w:ind w:left="720"/>
    </w:pPr>
    <w:rPr>
      <w:lang w:eastAsia="zh-CN"/>
    </w:rPr>
  </w:style>
  <w:style w:type="paragraph" w:customStyle="1" w:styleId="215">
    <w:name w:val="Основной текст 21"/>
    <w:basedOn w:val="a"/>
    <w:rsid w:val="008F3BFD"/>
    <w:pPr>
      <w:suppressAutoHyphens/>
      <w:spacing w:after="120" w:line="480" w:lineRule="auto"/>
    </w:pPr>
    <w:rPr>
      <w:lang w:eastAsia="zh-CN"/>
    </w:rPr>
  </w:style>
  <w:style w:type="paragraph" w:customStyle="1" w:styleId="313">
    <w:name w:val="Основной текст 31"/>
    <w:basedOn w:val="a"/>
    <w:rsid w:val="008F3BFD"/>
    <w:pPr>
      <w:suppressAutoHyphens/>
      <w:spacing w:after="120"/>
    </w:pPr>
    <w:rPr>
      <w:sz w:val="16"/>
      <w:szCs w:val="16"/>
      <w:lang w:eastAsia="zh-CN"/>
    </w:rPr>
  </w:style>
  <w:style w:type="paragraph" w:customStyle="1" w:styleId="216">
    <w:name w:val="Основной текст с отступом 21"/>
    <w:basedOn w:val="a"/>
    <w:rsid w:val="008F3BF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4">
    <w:name w:val="Основной текст с отступом 31"/>
    <w:basedOn w:val="a"/>
    <w:rsid w:val="008F3BF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1fe">
    <w:name w:val="Перечень рисунков1"/>
    <w:basedOn w:val="a"/>
    <w:next w:val="a"/>
    <w:rsid w:val="008F3BFD"/>
    <w:pPr>
      <w:suppressAutoHyphens/>
      <w:ind w:left="480" w:hanging="480"/>
    </w:pPr>
    <w:rPr>
      <w:lang w:eastAsia="zh-CN"/>
    </w:rPr>
  </w:style>
  <w:style w:type="paragraph" w:customStyle="1" w:styleId="1ff">
    <w:name w:val="Продолжение списка1"/>
    <w:basedOn w:val="a"/>
    <w:rsid w:val="008F3BFD"/>
    <w:pPr>
      <w:suppressAutoHyphens/>
      <w:spacing w:after="120"/>
      <w:ind w:left="283"/>
    </w:pPr>
    <w:rPr>
      <w:lang w:eastAsia="zh-CN"/>
    </w:rPr>
  </w:style>
  <w:style w:type="paragraph" w:customStyle="1" w:styleId="217">
    <w:name w:val="Продолжение списка 21"/>
    <w:basedOn w:val="a"/>
    <w:rsid w:val="008F3BFD"/>
    <w:pPr>
      <w:suppressAutoHyphens/>
      <w:spacing w:after="120"/>
      <w:ind w:left="566"/>
    </w:pPr>
    <w:rPr>
      <w:lang w:eastAsia="zh-CN"/>
    </w:rPr>
  </w:style>
  <w:style w:type="paragraph" w:customStyle="1" w:styleId="315">
    <w:name w:val="Продолжение списка 31"/>
    <w:basedOn w:val="a"/>
    <w:rsid w:val="008F3BFD"/>
    <w:pPr>
      <w:suppressAutoHyphens/>
      <w:spacing w:after="120"/>
      <w:ind w:left="849"/>
    </w:pPr>
    <w:rPr>
      <w:lang w:eastAsia="zh-CN"/>
    </w:rPr>
  </w:style>
  <w:style w:type="paragraph" w:customStyle="1" w:styleId="413">
    <w:name w:val="Продолжение списка 41"/>
    <w:basedOn w:val="a"/>
    <w:rsid w:val="008F3BFD"/>
    <w:pPr>
      <w:suppressAutoHyphens/>
      <w:spacing w:after="120"/>
      <w:ind w:left="1132"/>
    </w:pPr>
    <w:rPr>
      <w:lang w:eastAsia="zh-CN"/>
    </w:rPr>
  </w:style>
  <w:style w:type="paragraph" w:customStyle="1" w:styleId="512">
    <w:name w:val="Продолжение списка 51"/>
    <w:basedOn w:val="a"/>
    <w:rsid w:val="008F3BFD"/>
    <w:pPr>
      <w:suppressAutoHyphens/>
      <w:spacing w:after="120"/>
      <w:ind w:left="1415"/>
    </w:pPr>
    <w:rPr>
      <w:lang w:eastAsia="zh-CN"/>
    </w:rPr>
  </w:style>
  <w:style w:type="paragraph" w:customStyle="1" w:styleId="218">
    <w:name w:val="Список 21"/>
    <w:basedOn w:val="a"/>
    <w:rsid w:val="008F3BFD"/>
    <w:pPr>
      <w:suppressAutoHyphens/>
      <w:ind w:left="566" w:hanging="283"/>
    </w:pPr>
    <w:rPr>
      <w:lang w:eastAsia="zh-CN"/>
    </w:rPr>
  </w:style>
  <w:style w:type="paragraph" w:customStyle="1" w:styleId="316">
    <w:name w:val="Список 31"/>
    <w:basedOn w:val="a"/>
    <w:rsid w:val="008F3BFD"/>
    <w:pPr>
      <w:suppressAutoHyphens/>
      <w:ind w:left="849" w:hanging="283"/>
    </w:pPr>
    <w:rPr>
      <w:lang w:eastAsia="zh-CN"/>
    </w:rPr>
  </w:style>
  <w:style w:type="paragraph" w:customStyle="1" w:styleId="414">
    <w:name w:val="Список 41"/>
    <w:basedOn w:val="a"/>
    <w:rsid w:val="008F3BFD"/>
    <w:pPr>
      <w:suppressAutoHyphens/>
      <w:ind w:left="1132" w:hanging="283"/>
    </w:pPr>
    <w:rPr>
      <w:lang w:eastAsia="zh-CN"/>
    </w:rPr>
  </w:style>
  <w:style w:type="paragraph" w:customStyle="1" w:styleId="513">
    <w:name w:val="Список 51"/>
    <w:basedOn w:val="a"/>
    <w:rsid w:val="008F3BFD"/>
    <w:pPr>
      <w:suppressAutoHyphens/>
      <w:ind w:left="1415" w:hanging="283"/>
    </w:pPr>
    <w:rPr>
      <w:lang w:eastAsia="zh-CN"/>
    </w:rPr>
  </w:style>
  <w:style w:type="paragraph" w:styleId="HTML9">
    <w:name w:val="HTML Preformatted"/>
    <w:basedOn w:val="a"/>
    <w:link w:val="HTMLa"/>
    <w:rsid w:val="008F3BF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8F3BFD"/>
    <w:rPr>
      <w:rFonts w:ascii="Courier New" w:hAnsi="Courier New" w:cs="Courier New"/>
      <w:lang w:eastAsia="zh-CN"/>
    </w:rPr>
  </w:style>
  <w:style w:type="paragraph" w:customStyle="1" w:styleId="1ff0">
    <w:name w:val="Схема документа1"/>
    <w:basedOn w:val="a"/>
    <w:rsid w:val="008F3BFD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1ff1">
    <w:name w:val="Таблица ссылок1"/>
    <w:basedOn w:val="a"/>
    <w:next w:val="a"/>
    <w:rsid w:val="008F3BFD"/>
    <w:pPr>
      <w:suppressAutoHyphens/>
      <w:ind w:left="240" w:hanging="240"/>
    </w:pPr>
    <w:rPr>
      <w:lang w:eastAsia="zh-CN"/>
    </w:rPr>
  </w:style>
  <w:style w:type="paragraph" w:customStyle="1" w:styleId="1ff2">
    <w:name w:val="Текст1"/>
    <w:basedOn w:val="a"/>
    <w:rsid w:val="008F3BF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3">
    <w:name w:val="Текст макроса1"/>
    <w:rsid w:val="008F3B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zh-CN"/>
    </w:rPr>
  </w:style>
  <w:style w:type="paragraph" w:customStyle="1" w:styleId="1ff4">
    <w:name w:val="Текст примечания1"/>
    <w:basedOn w:val="a"/>
    <w:rsid w:val="008F3BFD"/>
    <w:pPr>
      <w:suppressAutoHyphens/>
    </w:pPr>
    <w:rPr>
      <w:sz w:val="20"/>
      <w:szCs w:val="20"/>
      <w:lang w:eastAsia="zh-CN"/>
    </w:rPr>
  </w:style>
  <w:style w:type="paragraph" w:styleId="2b">
    <w:name w:val="index 2"/>
    <w:basedOn w:val="a"/>
    <w:next w:val="a"/>
    <w:rsid w:val="008F3BFD"/>
    <w:pPr>
      <w:suppressAutoHyphens/>
      <w:ind w:left="480" w:hanging="240"/>
    </w:pPr>
    <w:rPr>
      <w:lang w:eastAsia="zh-CN"/>
    </w:rPr>
  </w:style>
  <w:style w:type="paragraph" w:styleId="36">
    <w:name w:val="index 3"/>
    <w:basedOn w:val="a"/>
    <w:next w:val="a"/>
    <w:rsid w:val="008F3BFD"/>
    <w:pPr>
      <w:suppressAutoHyphens/>
      <w:ind w:left="720" w:hanging="240"/>
    </w:pPr>
    <w:rPr>
      <w:lang w:eastAsia="zh-CN"/>
    </w:rPr>
  </w:style>
  <w:style w:type="paragraph" w:customStyle="1" w:styleId="415">
    <w:name w:val="Указатель 41"/>
    <w:basedOn w:val="a"/>
    <w:next w:val="a"/>
    <w:rsid w:val="008F3BFD"/>
    <w:pPr>
      <w:suppressAutoHyphens/>
      <w:ind w:left="960" w:hanging="240"/>
    </w:pPr>
    <w:rPr>
      <w:lang w:eastAsia="zh-CN"/>
    </w:rPr>
  </w:style>
  <w:style w:type="paragraph" w:customStyle="1" w:styleId="514">
    <w:name w:val="Указатель 51"/>
    <w:basedOn w:val="a"/>
    <w:next w:val="a"/>
    <w:rsid w:val="008F3BFD"/>
    <w:pPr>
      <w:suppressAutoHyphens/>
      <w:ind w:left="1200" w:hanging="240"/>
    </w:pPr>
    <w:rPr>
      <w:lang w:eastAsia="zh-CN"/>
    </w:rPr>
  </w:style>
  <w:style w:type="paragraph" w:customStyle="1" w:styleId="610">
    <w:name w:val="Указатель 61"/>
    <w:basedOn w:val="a"/>
    <w:next w:val="a"/>
    <w:rsid w:val="008F3BFD"/>
    <w:pPr>
      <w:suppressAutoHyphens/>
      <w:ind w:left="1440" w:hanging="240"/>
    </w:pPr>
    <w:rPr>
      <w:lang w:eastAsia="zh-CN"/>
    </w:rPr>
  </w:style>
  <w:style w:type="paragraph" w:customStyle="1" w:styleId="710">
    <w:name w:val="Указатель 71"/>
    <w:basedOn w:val="a"/>
    <w:next w:val="a"/>
    <w:rsid w:val="008F3BFD"/>
    <w:pPr>
      <w:suppressAutoHyphens/>
      <w:ind w:left="1680" w:hanging="240"/>
    </w:pPr>
    <w:rPr>
      <w:lang w:eastAsia="zh-CN"/>
    </w:rPr>
  </w:style>
  <w:style w:type="paragraph" w:customStyle="1" w:styleId="810">
    <w:name w:val="Указатель 81"/>
    <w:basedOn w:val="a"/>
    <w:next w:val="a"/>
    <w:rsid w:val="008F3BFD"/>
    <w:pPr>
      <w:suppressAutoHyphens/>
      <w:ind w:left="1920" w:hanging="240"/>
    </w:pPr>
    <w:rPr>
      <w:lang w:eastAsia="zh-CN"/>
    </w:rPr>
  </w:style>
  <w:style w:type="paragraph" w:customStyle="1" w:styleId="910">
    <w:name w:val="Указатель 91"/>
    <w:basedOn w:val="a"/>
    <w:next w:val="a"/>
    <w:rsid w:val="008F3BFD"/>
    <w:pPr>
      <w:suppressAutoHyphens/>
      <w:ind w:left="2160" w:hanging="240"/>
    </w:pPr>
    <w:rPr>
      <w:lang w:eastAsia="zh-CN"/>
    </w:rPr>
  </w:style>
  <w:style w:type="paragraph" w:customStyle="1" w:styleId="1ff5">
    <w:name w:val="Цитата1"/>
    <w:basedOn w:val="a"/>
    <w:rsid w:val="008F3BFD"/>
    <w:pPr>
      <w:suppressAutoHyphens/>
      <w:spacing w:after="120"/>
      <w:ind w:left="1440" w:right="1440"/>
    </w:pPr>
    <w:rPr>
      <w:lang w:eastAsia="zh-CN"/>
    </w:rPr>
  </w:style>
  <w:style w:type="paragraph" w:customStyle="1" w:styleId="1ff6">
    <w:name w:val="Шапка1"/>
    <w:basedOn w:val="a"/>
    <w:rsid w:val="008F3BF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hAnsi="Arial" w:cs="Arial"/>
      <w:lang w:eastAsia="zh-CN"/>
    </w:rPr>
  </w:style>
  <w:style w:type="paragraph" w:styleId="affff1">
    <w:name w:val="E-mail Signature"/>
    <w:basedOn w:val="a"/>
    <w:link w:val="affff2"/>
    <w:rsid w:val="008F3BFD"/>
    <w:pPr>
      <w:suppressAutoHyphens/>
    </w:pPr>
    <w:rPr>
      <w:lang w:eastAsia="zh-CN"/>
    </w:rPr>
  </w:style>
  <w:style w:type="character" w:customStyle="1" w:styleId="affff2">
    <w:name w:val="Электронная подпись Знак"/>
    <w:basedOn w:val="a0"/>
    <w:link w:val="affff1"/>
    <w:rsid w:val="008F3BFD"/>
    <w:rPr>
      <w:sz w:val="24"/>
      <w:szCs w:val="24"/>
      <w:lang w:eastAsia="zh-CN"/>
    </w:rPr>
  </w:style>
  <w:style w:type="paragraph" w:customStyle="1" w:styleId="affff3">
    <w:name w:val="Заключение"/>
    <w:basedOn w:val="a"/>
    <w:rsid w:val="008F3BFD"/>
    <w:pPr>
      <w:suppressAutoHyphens/>
      <w:ind w:left="4320"/>
    </w:pPr>
    <w:rPr>
      <w:lang w:eastAsia="zh-CN"/>
    </w:rPr>
  </w:style>
  <w:style w:type="paragraph" w:customStyle="1" w:styleId="xl65">
    <w:name w:val="xl65"/>
    <w:basedOn w:val="a"/>
    <w:rsid w:val="008F3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12009</Words>
  <Characters>68456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80305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Пользователь</cp:lastModifiedBy>
  <cp:revision>3</cp:revision>
  <cp:lastPrinted>2026-06-03T06:47:00Z</cp:lastPrinted>
  <dcterms:created xsi:type="dcterms:W3CDTF">2026-07-03T08:51:00Z</dcterms:created>
  <dcterms:modified xsi:type="dcterms:W3CDTF">2026-07-03T08:53:00Z</dcterms:modified>
</cp:coreProperties>
</file>